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39DD" w14:textId="1EA5CFFE" w:rsidR="00353E1D" w:rsidRDefault="00353E1D" w:rsidP="00353E1D">
      <w:pPr>
        <w:spacing w:after="120" w:line="360" w:lineRule="auto"/>
        <w:jc w:val="center"/>
        <w:rPr>
          <w:b/>
          <w:sz w:val="18"/>
          <w:szCs w:val="18"/>
        </w:rPr>
      </w:pPr>
      <w:r w:rsidRPr="00E84729">
        <w:rPr>
          <w:b/>
          <w:sz w:val="18"/>
          <w:szCs w:val="18"/>
        </w:rPr>
        <w:t>ANEXO I</w:t>
      </w:r>
      <w:r>
        <w:rPr>
          <w:b/>
          <w:sz w:val="18"/>
          <w:szCs w:val="18"/>
        </w:rPr>
        <w:t>I MEMORIA Línea 2 financiación Software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353E1D" w14:paraId="45255558" w14:textId="77777777" w:rsidTr="00D62C59">
        <w:tc>
          <w:tcPr>
            <w:tcW w:w="8772" w:type="dxa"/>
          </w:tcPr>
          <w:p w14:paraId="2DDE5310" w14:textId="2EE2C304" w:rsidR="00353E1D" w:rsidRDefault="00353E1D" w:rsidP="005F56E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Convocatoria</w:t>
            </w:r>
            <w:r w:rsidRPr="00436C42">
              <w:rPr>
                <w:sz w:val="14"/>
                <w:szCs w:val="14"/>
              </w:rPr>
              <w:t>:</w:t>
            </w:r>
            <w:r w:rsidR="003423A5" w:rsidRPr="00436C42">
              <w:rPr>
                <w:sz w:val="12"/>
                <w:szCs w:val="12"/>
              </w:rPr>
              <w:t xml:space="preserve"> </w:t>
            </w:r>
            <w:r w:rsidR="003423A5" w:rsidRPr="00436C42">
              <w:rPr>
                <w:sz w:val="16"/>
                <w:szCs w:val="16"/>
              </w:rPr>
              <w:t xml:space="preserve"> </w:t>
            </w:r>
            <w:r w:rsidR="00436C42">
              <w:rPr>
                <w:sz w:val="16"/>
                <w:szCs w:val="16"/>
              </w:rPr>
              <w:t xml:space="preserve">AYUDAS </w:t>
            </w:r>
            <w:r w:rsidR="003423A5" w:rsidRPr="00436C42">
              <w:rPr>
                <w:sz w:val="16"/>
                <w:szCs w:val="16"/>
              </w:rPr>
              <w:t>PARA LA ADQUISICIÓN, AMPLIACIÓN Y RENOVACIÓN DE EQUIPAMIENTO CIENTÍFICO-TÉCNICO PARA LA INVESTIGACIÓN DE LA UNIVERSIDAD SAN JORGE. CURSO 2025-2026</w:t>
            </w:r>
          </w:p>
        </w:tc>
      </w:tr>
    </w:tbl>
    <w:p w14:paraId="10592579" w14:textId="77777777" w:rsidR="00D62C59" w:rsidRDefault="00D62C59" w:rsidP="00217930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D62C59" w14:paraId="275D60D0" w14:textId="77777777" w:rsidTr="00D62C59">
        <w:tc>
          <w:tcPr>
            <w:tcW w:w="8880" w:type="dxa"/>
          </w:tcPr>
          <w:p w14:paraId="65BDC52D" w14:textId="77777777" w:rsidR="00D62C59" w:rsidRDefault="00D62C59" w:rsidP="00D62C59">
            <w:pPr>
              <w:pStyle w:val="Textoindependiente"/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DATOS DEL SOLICITANTE</w:t>
            </w:r>
          </w:p>
          <w:p w14:paraId="4EFC567E" w14:textId="77777777" w:rsidR="000A0E3E" w:rsidRDefault="00D62C59" w:rsidP="00D62C59">
            <w:pPr>
              <w:pStyle w:val="Textoindependiente"/>
              <w:kinsoku w:val="0"/>
              <w:overflowPunct w:val="0"/>
              <w:spacing w:before="109" w:line="357" w:lineRule="auto"/>
              <w:ind w:right="1516"/>
            </w:pPr>
            <w:r>
              <w:t xml:space="preserve">Apellidos: </w:t>
            </w:r>
          </w:p>
          <w:p w14:paraId="3C424A9B" w14:textId="5764BEE6" w:rsidR="00D62C59" w:rsidRDefault="00D62C59" w:rsidP="00D62C59">
            <w:pPr>
              <w:pStyle w:val="Textoindependiente"/>
              <w:kinsoku w:val="0"/>
              <w:overflowPunct w:val="0"/>
              <w:spacing w:before="109" w:line="357" w:lineRule="auto"/>
              <w:ind w:right="1516"/>
            </w:pPr>
            <w:r>
              <w:t>Nombre:</w:t>
            </w:r>
          </w:p>
          <w:p w14:paraId="5634EE6E" w14:textId="77777777" w:rsidR="00D62C59" w:rsidRDefault="00D62C59" w:rsidP="00D62C59">
            <w:pPr>
              <w:pStyle w:val="Textoindependiente"/>
              <w:kinsoku w:val="0"/>
              <w:overflowPunct w:val="0"/>
              <w:spacing w:before="1" w:line="357" w:lineRule="auto"/>
              <w:ind w:right="1516"/>
            </w:pPr>
            <w:r>
              <w:t xml:space="preserve">E-mail: </w:t>
            </w:r>
          </w:p>
          <w:p w14:paraId="64D3AB3E" w14:textId="1A35D522" w:rsidR="00D62C59" w:rsidRPr="000A0E3E" w:rsidRDefault="00D62C59" w:rsidP="000A0E3E">
            <w:pPr>
              <w:pStyle w:val="Textoindependiente"/>
              <w:kinsoku w:val="0"/>
              <w:overflowPunct w:val="0"/>
              <w:spacing w:before="1" w:line="357" w:lineRule="auto"/>
              <w:ind w:right="-354"/>
            </w:pPr>
            <w:r>
              <w:t xml:space="preserve">Grupo de Investigación: </w:t>
            </w:r>
          </w:p>
        </w:tc>
      </w:tr>
    </w:tbl>
    <w:p w14:paraId="647A8B02" w14:textId="4943C4E0" w:rsidR="00353E1D" w:rsidRDefault="00353E1D" w:rsidP="00217930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85"/>
      </w:tblGrid>
      <w:tr w:rsidR="00D62C59" w14:paraId="70E24B5F" w14:textId="77777777" w:rsidTr="00D62C59">
        <w:tc>
          <w:tcPr>
            <w:tcW w:w="8885" w:type="dxa"/>
          </w:tcPr>
          <w:p w14:paraId="45B2ADD6" w14:textId="430E6B6D" w:rsidR="00D62C59" w:rsidRPr="00B35100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sz w:val="22"/>
                <w:szCs w:val="22"/>
              </w:rPr>
            </w:pPr>
            <w:r>
              <w:rPr>
                <w:b/>
                <w:bCs/>
              </w:rPr>
              <w:t>JUSTIFICACIÓN DE LA NECESIDAD DEL SOFTWAREY NÚMERO DE LICENCIAS</w:t>
            </w:r>
          </w:p>
          <w:p w14:paraId="72C3C7A7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BCF347F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371DDC75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F9F32B3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968A75C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 w:rsidRPr="00B35100">
              <w:rPr>
                <w:b/>
                <w:bCs/>
              </w:rPr>
              <w:t>OBJETIVOS</w:t>
            </w:r>
          </w:p>
          <w:p w14:paraId="6EE9664F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B06E880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23123D76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DCC8BDF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B1E9FBB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>DESCRIPCIÓN DETALLADA DEL SOFTWARE</w:t>
            </w:r>
          </w:p>
          <w:p w14:paraId="60E2D233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8A6E5BC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35C85D20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2A969F7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85324AA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>USO PREVISTO POR EL GRUPO SOLICITANTE Y RESTO DE GRUPOS QUE AVALAN LA SOLICITUD</w:t>
            </w:r>
          </w:p>
          <w:p w14:paraId="48B251DE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BFB8FC1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CC6E4B5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540EEDC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718588B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 xml:space="preserve"> RELACIÓN DE GRUPOS QUE AVALAN LA SOLICITUD</w:t>
            </w:r>
          </w:p>
          <w:p w14:paraId="73B964C3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3C6219D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442B8A41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BD75F71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373A787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65CECB4" w14:textId="77777777" w:rsidR="00D62C59" w:rsidRDefault="00D62C59" w:rsidP="00D62C59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4EBB096" w14:textId="77777777" w:rsidR="00D62C59" w:rsidRDefault="00D62C59" w:rsidP="00353E1D">
            <w:pPr>
              <w:pStyle w:val="Textoindependiente"/>
              <w:kinsoku w:val="0"/>
              <w:overflowPunct w:val="0"/>
              <w:spacing w:before="100"/>
            </w:pPr>
          </w:p>
        </w:tc>
      </w:tr>
    </w:tbl>
    <w:p w14:paraId="0389382A" w14:textId="77777777" w:rsidR="00E63CA3" w:rsidRDefault="00E63CA3" w:rsidP="00353E1D">
      <w:pPr>
        <w:pStyle w:val="Textoindependiente"/>
        <w:kinsoku w:val="0"/>
        <w:overflowPunct w:val="0"/>
        <w:spacing w:before="100"/>
        <w:ind w:left="221"/>
      </w:pPr>
    </w:p>
    <w:p w14:paraId="02028B55" w14:textId="77777777" w:rsidR="003565DE" w:rsidRDefault="003565DE" w:rsidP="00353E1D">
      <w:pPr>
        <w:pStyle w:val="Textoindependiente"/>
        <w:kinsoku w:val="0"/>
        <w:overflowPunct w:val="0"/>
        <w:spacing w:before="100"/>
        <w:ind w:left="221"/>
      </w:pPr>
    </w:p>
    <w:p w14:paraId="52F70AED" w14:textId="77777777" w:rsidR="000A0E3E" w:rsidRDefault="000A0E3E" w:rsidP="00353E1D">
      <w:pPr>
        <w:pStyle w:val="Textoindependiente"/>
        <w:kinsoku w:val="0"/>
        <w:overflowPunct w:val="0"/>
        <w:spacing w:before="100"/>
        <w:ind w:left="221"/>
      </w:pPr>
    </w:p>
    <w:p w14:paraId="56CFDAFC" w14:textId="77777777" w:rsidR="00D62C59" w:rsidRDefault="00D62C59" w:rsidP="00D62C59">
      <w:pPr>
        <w:pStyle w:val="Textoindependiente"/>
        <w:kinsoku w:val="0"/>
        <w:overflowPunct w:val="0"/>
        <w:spacing w:before="100"/>
        <w:ind w:left="221"/>
      </w:pPr>
      <w:r>
        <w:lastRenderedPageBreak/>
        <w:t>Las partes firmantes de esta solicitud avalan los datos y están conformes con su presentación:</w:t>
      </w:r>
    </w:p>
    <w:p w14:paraId="372663CF" w14:textId="77777777" w:rsidR="00D62C59" w:rsidRDefault="00D62C59" w:rsidP="00353E1D">
      <w:pPr>
        <w:pStyle w:val="Textoindependiente"/>
        <w:kinsoku w:val="0"/>
        <w:overflowPunct w:val="0"/>
        <w:spacing w:before="100"/>
        <w:ind w:left="221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3"/>
      </w:tblGrid>
      <w:tr w:rsidR="00E63CA3" w14:paraId="278728BE" w14:textId="77777777" w:rsidTr="00D62C59">
        <w:trPr>
          <w:trHeight w:val="890"/>
        </w:trPr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999F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solicitante a efectos de solicitud y conformidad con las bases de la convocatoria.</w:t>
            </w:r>
          </w:p>
          <w:p w14:paraId="38C5FFB1" w14:textId="77777777" w:rsidR="00436C42" w:rsidRDefault="00436C42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0362652" w14:textId="77777777" w:rsidR="00436C42" w:rsidRDefault="00436C42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12D8F04B" w14:textId="77777777" w:rsidR="00436C42" w:rsidRDefault="00436C42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</w:tc>
      </w:tr>
      <w:tr w:rsidR="00E63CA3" w14:paraId="29B4371C" w14:textId="77777777" w:rsidTr="005F56EB">
        <w:trPr>
          <w:trHeight w:val="1955"/>
        </w:trPr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BD0B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Firmas de investigadores responsables que avalan la solicitud (use tantos espacios como sea necesario).</w:t>
            </w:r>
          </w:p>
          <w:p w14:paraId="408B156E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32C1ECE9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4AA7937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2AF91344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3064DAD7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investigador 1                      Nombre investigador 2                          Nombre investigador 3</w:t>
            </w:r>
          </w:p>
          <w:p w14:paraId="282C3A5B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43C77D24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7189DE0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666D855F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12A2760A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7D972004" w14:textId="77777777" w:rsidR="00E63CA3" w:rsidRDefault="00E63CA3" w:rsidP="005F56E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investigador 4                      Nombre investigador 5                          Nombre investigador 6</w:t>
            </w:r>
          </w:p>
        </w:tc>
      </w:tr>
    </w:tbl>
    <w:p w14:paraId="720172E2" w14:textId="62912AE3" w:rsidR="00353E1D" w:rsidRDefault="00353E1D" w:rsidP="00217930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</w:p>
    <w:p w14:paraId="0CD93271" w14:textId="7F54E4C6" w:rsidR="00E63CA3" w:rsidRDefault="00E63CA3" w:rsidP="00E63CA3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  <w:r>
        <w:t>En Villanueva de</w:t>
      </w:r>
      <w:r>
        <w:rPr>
          <w:spacing w:val="-9"/>
        </w:rPr>
        <w:t xml:space="preserve"> </w:t>
      </w:r>
      <w:r>
        <w:t>Gállego</w:t>
      </w:r>
      <w:r>
        <w:rPr>
          <w:spacing w:val="-1"/>
        </w:rPr>
        <w:t xml:space="preserve"> </w:t>
      </w:r>
      <w:r>
        <w:t>a,</w:t>
      </w:r>
      <w:r>
        <w:tab/>
        <w:t>de</w:t>
      </w:r>
      <w: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t>202</w:t>
      </w:r>
      <w:r w:rsidR="00436C42">
        <w:t>6</w:t>
      </w:r>
    </w:p>
    <w:p w14:paraId="0370D778" w14:textId="77777777" w:rsidR="00E63CA3" w:rsidRDefault="00E63CA3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2496874E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2B9419B0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7AEE4FE4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60C578E1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3122C558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7A59CAB7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05F949EF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615D073D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11A297C4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450DC910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0D7E40A6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182BDB08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3FAC1F4D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40FB4B2E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72081454" w14:textId="77777777" w:rsidR="00AA2218" w:rsidRDefault="00AA2218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0A367A13" w14:textId="77777777" w:rsidR="00436C42" w:rsidRDefault="00436C42" w:rsidP="00E63CA3">
      <w:pPr>
        <w:pStyle w:val="Textoindependiente"/>
        <w:kinsoku w:val="0"/>
        <w:overflowPunct w:val="0"/>
        <w:rPr>
          <w:sz w:val="22"/>
          <w:szCs w:val="22"/>
        </w:rPr>
      </w:pPr>
    </w:p>
    <w:p w14:paraId="1B06D5D6" w14:textId="77777777" w:rsidR="00E63CA3" w:rsidRDefault="00E63CA3" w:rsidP="00E63CA3">
      <w:pPr>
        <w:pStyle w:val="Ttulo5"/>
        <w:kinsoku w:val="0"/>
        <w:overflowPunct w:val="0"/>
        <w:spacing w:before="170" w:line="360" w:lineRule="auto"/>
        <w:ind w:right="206"/>
      </w:pPr>
      <w:r>
        <w:t xml:space="preserve">A LA ATENCIÓN DEL VICERRECTORADO DE INVESTIGACIÓN </w:t>
      </w:r>
    </w:p>
    <w:p w14:paraId="1494E94A" w14:textId="0D4FB015" w:rsidR="00E63CA3" w:rsidRPr="00830FB2" w:rsidRDefault="00E63CA3" w:rsidP="00217930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  <w:r w:rsidRPr="00F17B1D">
        <w:rPr>
          <w:sz w:val="16"/>
          <w:szCs w:val="16"/>
        </w:rPr>
        <w:t>De acuerdo con el Reglamento (UE) 2016/679 del Parlamento europeo y del Consejo de 27 de abril de 2016 de Protección de Datos (RGPD), el investigador que concurra a la presente convocatoria de la “</w:t>
      </w:r>
      <w:r>
        <w:rPr>
          <w:sz w:val="16"/>
          <w:szCs w:val="16"/>
        </w:rPr>
        <w:t xml:space="preserve">Convocatoria de Ayudas para la adquisición, ampliación y renovación de equipamiento científico-técnico en la </w:t>
      </w:r>
      <w:r w:rsidRPr="00F17B1D">
        <w:rPr>
          <w:sz w:val="16"/>
          <w:szCs w:val="16"/>
        </w:rPr>
        <w:t>Universidad San Jorge</w:t>
      </w:r>
      <w:r>
        <w:rPr>
          <w:sz w:val="16"/>
          <w:szCs w:val="16"/>
        </w:rPr>
        <w:t>. Curso 202</w:t>
      </w:r>
      <w:r w:rsidR="003423A5">
        <w:rPr>
          <w:sz w:val="16"/>
          <w:szCs w:val="16"/>
        </w:rPr>
        <w:t>5</w:t>
      </w:r>
      <w:r>
        <w:rPr>
          <w:sz w:val="16"/>
          <w:szCs w:val="16"/>
        </w:rPr>
        <w:t>-202</w:t>
      </w:r>
      <w:r w:rsidR="003423A5">
        <w:rPr>
          <w:sz w:val="16"/>
          <w:szCs w:val="16"/>
        </w:rPr>
        <w:t>6</w:t>
      </w:r>
      <w:r w:rsidRPr="00F17B1D">
        <w:rPr>
          <w:sz w:val="16"/>
          <w:szCs w:val="16"/>
        </w:rPr>
        <w:t xml:space="preserve">” queda informado de que el </w:t>
      </w:r>
      <w:proofErr w:type="gramStart"/>
      <w:r w:rsidRPr="00F17B1D">
        <w:rPr>
          <w:sz w:val="16"/>
          <w:szCs w:val="16"/>
        </w:rPr>
        <w:t>Responsable</w:t>
      </w:r>
      <w:proofErr w:type="gramEnd"/>
      <w:r w:rsidRPr="00F17B1D">
        <w:rPr>
          <w:sz w:val="16"/>
          <w:szCs w:val="16"/>
        </w:rPr>
        <w:t xml:space="preserve"> del tratamiento de los datos personales proporcionados voluntariamente será UNIVERSIDAD SAN JORGE, y de que serán tratados con la finalidad exclusiva de gestionar su participación en la misma conforme a las leyes en vigor en la materia, especialmente el RGPD. Podrán ejercitar sus derechos de acceso, modificación, oposición, cancelación, limitación del tratamiento y portabilidad, dirigiéndose al </w:t>
      </w:r>
      <w:proofErr w:type="gramStart"/>
      <w:r w:rsidRPr="00F17B1D">
        <w:rPr>
          <w:sz w:val="16"/>
          <w:szCs w:val="16"/>
        </w:rPr>
        <w:t>Delegado</w:t>
      </w:r>
      <w:proofErr w:type="gramEnd"/>
      <w:r w:rsidRPr="00F17B1D">
        <w:rPr>
          <w:sz w:val="16"/>
          <w:szCs w:val="16"/>
        </w:rPr>
        <w:t xml:space="preserve"> de Protección de Datos de la Universidad adjuntando a su solicitud de ejercicio de derechos una fotocopia de su DNI o equivalente al domicilio social de USJ sito en Autovía A-23 Zaragoza-Huesca, km. 299, 50830- Villanueva de Gállego (Zaragoza), o la dirección de correo electrónico </w:t>
      </w:r>
      <w:hyperlink r:id="rId11" w:history="1">
        <w:r w:rsidRPr="00F17B1D">
          <w:rPr>
            <w:sz w:val="16"/>
            <w:szCs w:val="16"/>
          </w:rPr>
          <w:t>privacidad@usj.es</w:t>
        </w:r>
      </w:hyperlink>
      <w:r w:rsidRPr="00F17B1D">
        <w:rPr>
          <w:sz w:val="16"/>
          <w:szCs w:val="16"/>
        </w:rPr>
        <w:t>. Asimismo, tiene derecho a dirigirse a la Agencia Española de Protección de Datos en caso de no ver correctamente atendido el ejercicio de sus derec</w:t>
      </w:r>
      <w:r>
        <w:rPr>
          <w:sz w:val="16"/>
          <w:szCs w:val="16"/>
        </w:rPr>
        <w:t>hos.</w:t>
      </w:r>
    </w:p>
    <w:sectPr w:rsidR="00E63CA3" w:rsidRPr="00830FB2" w:rsidSect="00217930">
      <w:headerReference w:type="default" r:id="rId12"/>
      <w:footerReference w:type="default" r:id="rId13"/>
      <w:type w:val="continuous"/>
      <w:pgSz w:w="11910" w:h="16840"/>
      <w:pgMar w:top="1660" w:right="1540" w:bottom="1260" w:left="1480" w:header="708" w:footer="10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A70D" w14:textId="77777777" w:rsidR="00C046D2" w:rsidRDefault="00C046D2">
      <w:r>
        <w:separator/>
      </w:r>
    </w:p>
  </w:endnote>
  <w:endnote w:type="continuationSeparator" w:id="0">
    <w:p w14:paraId="338C49CC" w14:textId="77777777" w:rsidR="00C046D2" w:rsidRDefault="00C046D2">
      <w:r>
        <w:continuationSeparator/>
      </w:r>
    </w:p>
  </w:endnote>
  <w:endnote w:type="continuationNotice" w:id="1">
    <w:p w14:paraId="6AD2AF41" w14:textId="77777777" w:rsidR="00C046D2" w:rsidRDefault="00C04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ED81" w14:textId="0D8DE6A3" w:rsidR="00EA2DA2" w:rsidRDefault="00B147B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9F918C0" wp14:editId="6136C76F">
              <wp:simplePos x="0" y="0"/>
              <wp:positionH relativeFrom="page">
                <wp:posOffset>6289675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96405" w14:textId="77777777" w:rsidR="00EA2DA2" w:rsidRDefault="00EA2DA2">
                          <w:pPr>
                            <w:pStyle w:val="Textoindependiente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C3907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918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5.25pt;margin-top:777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E&#10;EI9l4AAAAA4BAAAPAAAAAAAAAAAAAAAAAC8EAABkcnMvZG93bnJldi54bWxQSwUGAAAAAAQABADz&#10;AAAAPAUAAAAA&#10;" o:allowincell="f" filled="f" stroked="f">
              <v:textbox inset="0,0,0,0">
                <w:txbxContent>
                  <w:p w14:paraId="3E296405" w14:textId="77777777" w:rsidR="00EA2DA2" w:rsidRDefault="00EA2DA2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C390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4DCF" w14:textId="77777777" w:rsidR="00C046D2" w:rsidRDefault="00C046D2">
      <w:r>
        <w:separator/>
      </w:r>
    </w:p>
  </w:footnote>
  <w:footnote w:type="continuationSeparator" w:id="0">
    <w:p w14:paraId="5587CF66" w14:textId="77777777" w:rsidR="00C046D2" w:rsidRDefault="00C046D2">
      <w:r>
        <w:continuationSeparator/>
      </w:r>
    </w:p>
  </w:footnote>
  <w:footnote w:type="continuationNotice" w:id="1">
    <w:p w14:paraId="7F1E75E4" w14:textId="77777777" w:rsidR="00C046D2" w:rsidRDefault="00C04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2EDC" w14:textId="14B39BE0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C71327" wp14:editId="35EC1C56">
          <wp:simplePos x="0" y="0"/>
          <wp:positionH relativeFrom="margin">
            <wp:posOffset>-635</wp:posOffset>
          </wp:positionH>
          <wp:positionV relativeFrom="topMargin">
            <wp:posOffset>414226</wp:posOffset>
          </wp:positionV>
          <wp:extent cx="3275965" cy="574675"/>
          <wp:effectExtent l="0" t="0" r="635" b="0"/>
          <wp:wrapSquare wrapText="bothSides"/>
          <wp:docPr id="17" name="Imagen 17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6" b="14056"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98C103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4E72D86" w14:textId="723052CB" w:rsidR="00EA2DA2" w:rsidRDefault="00EA2DA2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119AAD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1DC222B" w14:textId="5D294E74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A3B8EA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BA63DA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9D15BF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C788B5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51977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9706D5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B8B503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B4DA7A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115AA6A" w14:textId="65FC980F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69AF22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ACEF49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FD38CD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C1853D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A15802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7F7502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38F45E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24A01D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4E3127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C403C6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C0DF0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42398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66743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EDA730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92D9398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597CA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1CE920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A3001B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7CADDC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153BD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B4BDAE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ED3E3B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8EC611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41D37D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5449C2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5A1F03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3D06D5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60C670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2E2663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E82444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78F2DA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DEE67F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5F892B3" w14:textId="77777777" w:rsidR="00CB7EA7" w:rsidRDefault="00CB7EA7" w:rsidP="00CB7EA7">
    <w:pPr>
      <w:pStyle w:val="Textoindependiente"/>
      <w:kinsoku w:val="0"/>
      <w:overflowPunct w:val="0"/>
      <w:spacing w:line="14" w:lineRule="auto"/>
      <w:jc w:val="right"/>
      <w:rPr>
        <w:rFonts w:ascii="Times New Roman" w:hAnsi="Times New Roman" w:cs="Times New Roman"/>
        <w:sz w:val="20"/>
        <w:szCs w:val="20"/>
      </w:rPr>
    </w:pPr>
  </w:p>
  <w:p w14:paraId="51476F7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E9D87B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0ACC4D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E8132B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68129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F6382B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C02F0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8FA3F9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82B5A4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EF14F6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7651B9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32D963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5F5C27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A1A1E28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27AB8E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99E31F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07276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BB1D8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01A6E2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2ACA64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1F79BE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63A4AC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7042FF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0D247B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3CAB0E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2F4586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9EF5DC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7EF7B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4BF9FD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F2C7E7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4CC9B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0A9FEA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F749EF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2267CD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B12ECB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CAC3A4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DDFE36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FC7E15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DB7A85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7D13B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28100C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2483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3696F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00D18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8DB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C4E1F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8C41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16093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F25F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EB27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C8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929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Tahoma" w:hAnsi="Tahoma" w:cs="Tahoma"/>
        <w:b w:val="0"/>
        <w:bCs w:val="0"/>
        <w:i/>
        <w:iCs/>
        <w:w w:val="94"/>
        <w:sz w:val="19"/>
        <w:szCs w:val="19"/>
      </w:rPr>
    </w:lvl>
    <w:lvl w:ilvl="2">
      <w:numFmt w:val="bullet"/>
      <w:lvlText w:val=""/>
      <w:lvlJc w:val="left"/>
      <w:pPr>
        <w:ind w:left="929" w:hanging="348"/>
      </w:pPr>
      <w:rPr>
        <w:rFonts w:ascii="Symbol" w:hAnsi="Symbol"/>
        <w:b w:val="0"/>
        <w:w w:val="100"/>
        <w:sz w:val="18"/>
      </w:rPr>
    </w:lvl>
    <w:lvl w:ilvl="3">
      <w:numFmt w:val="bullet"/>
      <w:lvlText w:val="•"/>
      <w:lvlJc w:val="left"/>
      <w:pPr>
        <w:ind w:left="3309" w:hanging="348"/>
      </w:pPr>
    </w:lvl>
    <w:lvl w:ilvl="4">
      <w:numFmt w:val="bullet"/>
      <w:lvlText w:val="•"/>
      <w:lvlJc w:val="left"/>
      <w:pPr>
        <w:ind w:left="4106" w:hanging="348"/>
      </w:pPr>
    </w:lvl>
    <w:lvl w:ilvl="5">
      <w:numFmt w:val="bullet"/>
      <w:lvlText w:val="•"/>
      <w:lvlJc w:val="left"/>
      <w:pPr>
        <w:ind w:left="4903" w:hanging="348"/>
      </w:pPr>
    </w:lvl>
    <w:lvl w:ilvl="6">
      <w:numFmt w:val="bullet"/>
      <w:lvlText w:val="•"/>
      <w:lvlJc w:val="left"/>
      <w:pPr>
        <w:ind w:left="5699" w:hanging="348"/>
      </w:pPr>
    </w:lvl>
    <w:lvl w:ilvl="7">
      <w:numFmt w:val="bullet"/>
      <w:lvlText w:val="•"/>
      <w:lvlJc w:val="left"/>
      <w:pPr>
        <w:ind w:left="6496" w:hanging="348"/>
      </w:pPr>
    </w:lvl>
    <w:lvl w:ilvl="8">
      <w:numFmt w:val="bullet"/>
      <w:lvlText w:val="•"/>
      <w:lvlJc w:val="left"/>
      <w:pPr>
        <w:ind w:left="7293" w:hanging="348"/>
      </w:pPr>
    </w:lvl>
  </w:abstractNum>
  <w:abstractNum w:abstractNumId="1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1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1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312" w:hanging="209"/>
      </w:pPr>
      <w:rPr>
        <w:rFonts w:ascii="Tahoma" w:hAnsi="Tahoma" w:cs="Tahom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51" w:hanging="209"/>
      </w:pPr>
    </w:lvl>
    <w:lvl w:ilvl="2">
      <w:numFmt w:val="bullet"/>
      <w:lvlText w:val="•"/>
      <w:lvlJc w:val="left"/>
      <w:pPr>
        <w:ind w:left="1983" w:hanging="209"/>
      </w:pPr>
    </w:lvl>
    <w:lvl w:ilvl="3">
      <w:numFmt w:val="bullet"/>
      <w:lvlText w:val="•"/>
      <w:lvlJc w:val="left"/>
      <w:pPr>
        <w:ind w:left="2814" w:hanging="209"/>
      </w:pPr>
    </w:lvl>
    <w:lvl w:ilvl="4">
      <w:numFmt w:val="bullet"/>
      <w:lvlText w:val="•"/>
      <w:lvlJc w:val="left"/>
      <w:pPr>
        <w:ind w:left="3646" w:hanging="209"/>
      </w:pPr>
    </w:lvl>
    <w:lvl w:ilvl="5">
      <w:numFmt w:val="bullet"/>
      <w:lvlText w:val="•"/>
      <w:lvlJc w:val="left"/>
      <w:pPr>
        <w:ind w:left="4477" w:hanging="209"/>
      </w:pPr>
    </w:lvl>
    <w:lvl w:ilvl="6">
      <w:numFmt w:val="bullet"/>
      <w:lvlText w:val="•"/>
      <w:lvlJc w:val="left"/>
      <w:pPr>
        <w:ind w:left="5309" w:hanging="209"/>
      </w:pPr>
    </w:lvl>
    <w:lvl w:ilvl="7">
      <w:numFmt w:val="bullet"/>
      <w:lvlText w:val="•"/>
      <w:lvlJc w:val="left"/>
      <w:pPr>
        <w:ind w:left="6140" w:hanging="209"/>
      </w:pPr>
    </w:lvl>
    <w:lvl w:ilvl="8">
      <w:numFmt w:val="bullet"/>
      <w:lvlText w:val="•"/>
      <w:lvlJc w:val="left"/>
      <w:pPr>
        <w:ind w:left="6972" w:hanging="209"/>
      </w:pPr>
    </w:lvl>
  </w:abstractNum>
  <w:abstractNum w:abstractNumId="14" w15:restartNumberingAfterBreak="0">
    <w:nsid w:val="00696F2F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15" w15:restartNumberingAfterBreak="0">
    <w:nsid w:val="0A6D3549"/>
    <w:multiLevelType w:val="hybridMultilevel"/>
    <w:tmpl w:val="FFFFFFFF"/>
    <w:lvl w:ilvl="0" w:tplc="70A29A2E">
      <w:numFmt w:val="bullet"/>
      <w:lvlText w:val="-"/>
      <w:lvlJc w:val="left"/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6" w15:restartNumberingAfterBreak="0">
    <w:nsid w:val="1102263F"/>
    <w:multiLevelType w:val="hybridMultilevel"/>
    <w:tmpl w:val="CD1A12B0"/>
    <w:lvl w:ilvl="0" w:tplc="3F982BB4">
      <w:start w:val="1"/>
      <w:numFmt w:val="lowerLetter"/>
      <w:lvlText w:val="%1)"/>
      <w:lvlJc w:val="left"/>
      <w:pPr>
        <w:ind w:left="2590" w:hanging="32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16EF9C2">
      <w:numFmt w:val="bullet"/>
      <w:lvlText w:val="•"/>
      <w:lvlJc w:val="left"/>
      <w:pPr>
        <w:ind w:left="3394" w:hanging="327"/>
      </w:pPr>
      <w:rPr>
        <w:rFonts w:hint="default"/>
        <w:lang w:val="es-ES" w:eastAsia="en-US" w:bidi="ar-SA"/>
      </w:rPr>
    </w:lvl>
    <w:lvl w:ilvl="2" w:tplc="0E869646">
      <w:numFmt w:val="bullet"/>
      <w:lvlText w:val="•"/>
      <w:lvlJc w:val="left"/>
      <w:pPr>
        <w:ind w:left="4188" w:hanging="327"/>
      </w:pPr>
      <w:rPr>
        <w:rFonts w:hint="default"/>
        <w:lang w:val="es-ES" w:eastAsia="en-US" w:bidi="ar-SA"/>
      </w:rPr>
    </w:lvl>
    <w:lvl w:ilvl="3" w:tplc="9ACE4882">
      <w:numFmt w:val="bullet"/>
      <w:lvlText w:val="•"/>
      <w:lvlJc w:val="left"/>
      <w:pPr>
        <w:ind w:left="4982" w:hanging="327"/>
      </w:pPr>
      <w:rPr>
        <w:rFonts w:hint="default"/>
        <w:lang w:val="es-ES" w:eastAsia="en-US" w:bidi="ar-SA"/>
      </w:rPr>
    </w:lvl>
    <w:lvl w:ilvl="4" w:tplc="FDD46B5E">
      <w:numFmt w:val="bullet"/>
      <w:lvlText w:val="•"/>
      <w:lvlJc w:val="left"/>
      <w:pPr>
        <w:ind w:left="5776" w:hanging="327"/>
      </w:pPr>
      <w:rPr>
        <w:rFonts w:hint="default"/>
        <w:lang w:val="es-ES" w:eastAsia="en-US" w:bidi="ar-SA"/>
      </w:rPr>
    </w:lvl>
    <w:lvl w:ilvl="5" w:tplc="58E84B00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6" w:tplc="93FE0014">
      <w:numFmt w:val="bullet"/>
      <w:lvlText w:val="•"/>
      <w:lvlJc w:val="left"/>
      <w:pPr>
        <w:ind w:left="7364" w:hanging="327"/>
      </w:pPr>
      <w:rPr>
        <w:rFonts w:hint="default"/>
        <w:lang w:val="es-ES" w:eastAsia="en-US" w:bidi="ar-SA"/>
      </w:rPr>
    </w:lvl>
    <w:lvl w:ilvl="7" w:tplc="555AB118">
      <w:numFmt w:val="bullet"/>
      <w:lvlText w:val="•"/>
      <w:lvlJc w:val="left"/>
      <w:pPr>
        <w:ind w:left="8158" w:hanging="327"/>
      </w:pPr>
      <w:rPr>
        <w:rFonts w:hint="default"/>
        <w:lang w:val="es-ES" w:eastAsia="en-US" w:bidi="ar-SA"/>
      </w:rPr>
    </w:lvl>
    <w:lvl w:ilvl="8" w:tplc="53BE005E">
      <w:numFmt w:val="bullet"/>
      <w:lvlText w:val="•"/>
      <w:lvlJc w:val="left"/>
      <w:pPr>
        <w:ind w:left="8952" w:hanging="327"/>
      </w:pPr>
      <w:rPr>
        <w:rFonts w:hint="default"/>
        <w:lang w:val="es-ES" w:eastAsia="en-US" w:bidi="ar-SA"/>
      </w:rPr>
    </w:lvl>
  </w:abstractNum>
  <w:abstractNum w:abstractNumId="17" w15:restartNumberingAfterBreak="0">
    <w:nsid w:val="11616757"/>
    <w:multiLevelType w:val="hybridMultilevel"/>
    <w:tmpl w:val="FFFFFFFF"/>
    <w:lvl w:ilvl="0" w:tplc="89D6803C">
      <w:start w:val="1"/>
      <w:numFmt w:val="bullet"/>
      <w:lvlText w:val="-"/>
      <w:lvlJc w:val="left"/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8" w15:restartNumberingAfterBreak="0">
    <w:nsid w:val="11CC6611"/>
    <w:multiLevelType w:val="hybridMultilevel"/>
    <w:tmpl w:val="FFFFFFFF"/>
    <w:lvl w:ilvl="0" w:tplc="E82EC6DE">
      <w:numFmt w:val="bullet"/>
      <w:lvlText w:val="-"/>
      <w:lvlJc w:val="left"/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140E21F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6645D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5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21" w15:restartNumberingAfterBreak="0">
    <w:nsid w:val="201A368B"/>
    <w:multiLevelType w:val="hybridMultilevel"/>
    <w:tmpl w:val="5FBE8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D206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26597C"/>
    <w:multiLevelType w:val="hybridMultilevel"/>
    <w:tmpl w:val="F9CA40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2629E6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25" w15:restartNumberingAfterBreak="0">
    <w:nsid w:val="3515289D"/>
    <w:multiLevelType w:val="hybridMultilevel"/>
    <w:tmpl w:val="A754CEEA"/>
    <w:lvl w:ilvl="0" w:tplc="CF92A800">
      <w:numFmt w:val="bullet"/>
      <w:lvlText w:val="-"/>
      <w:lvlJc w:val="left"/>
      <w:pPr>
        <w:ind w:left="5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5AA7584"/>
    <w:multiLevelType w:val="hybridMultilevel"/>
    <w:tmpl w:val="570CC322"/>
    <w:lvl w:ilvl="0" w:tplc="7D1C3C06">
      <w:start w:val="3"/>
      <w:numFmt w:val="lowerLetter"/>
      <w:lvlText w:val="%1)"/>
      <w:lvlJc w:val="left"/>
      <w:pPr>
        <w:ind w:left="2263" w:hanging="327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1B9A4F62">
      <w:numFmt w:val="bullet"/>
      <w:lvlText w:val="•"/>
      <w:lvlJc w:val="left"/>
      <w:pPr>
        <w:ind w:left="3088" w:hanging="327"/>
      </w:pPr>
      <w:rPr>
        <w:rFonts w:hint="default"/>
        <w:lang w:val="es-ES" w:eastAsia="en-US" w:bidi="ar-SA"/>
      </w:rPr>
    </w:lvl>
    <w:lvl w:ilvl="2" w:tplc="F4EEE3BC">
      <w:numFmt w:val="bullet"/>
      <w:lvlText w:val="•"/>
      <w:lvlJc w:val="left"/>
      <w:pPr>
        <w:ind w:left="3916" w:hanging="327"/>
      </w:pPr>
      <w:rPr>
        <w:rFonts w:hint="default"/>
        <w:lang w:val="es-ES" w:eastAsia="en-US" w:bidi="ar-SA"/>
      </w:rPr>
    </w:lvl>
    <w:lvl w:ilvl="3" w:tplc="5D82DF4E">
      <w:numFmt w:val="bullet"/>
      <w:lvlText w:val="•"/>
      <w:lvlJc w:val="left"/>
      <w:pPr>
        <w:ind w:left="4744" w:hanging="327"/>
      </w:pPr>
      <w:rPr>
        <w:rFonts w:hint="default"/>
        <w:lang w:val="es-ES" w:eastAsia="en-US" w:bidi="ar-SA"/>
      </w:rPr>
    </w:lvl>
    <w:lvl w:ilvl="4" w:tplc="36FAA188">
      <w:numFmt w:val="bullet"/>
      <w:lvlText w:val="•"/>
      <w:lvlJc w:val="left"/>
      <w:pPr>
        <w:ind w:left="5572" w:hanging="327"/>
      </w:pPr>
      <w:rPr>
        <w:rFonts w:hint="default"/>
        <w:lang w:val="es-ES" w:eastAsia="en-US" w:bidi="ar-SA"/>
      </w:rPr>
    </w:lvl>
    <w:lvl w:ilvl="5" w:tplc="8A568E0C">
      <w:numFmt w:val="bullet"/>
      <w:lvlText w:val="•"/>
      <w:lvlJc w:val="left"/>
      <w:pPr>
        <w:ind w:left="6400" w:hanging="327"/>
      </w:pPr>
      <w:rPr>
        <w:rFonts w:hint="default"/>
        <w:lang w:val="es-ES" w:eastAsia="en-US" w:bidi="ar-SA"/>
      </w:rPr>
    </w:lvl>
    <w:lvl w:ilvl="6" w:tplc="0518A252">
      <w:numFmt w:val="bullet"/>
      <w:lvlText w:val="•"/>
      <w:lvlJc w:val="left"/>
      <w:pPr>
        <w:ind w:left="7228" w:hanging="327"/>
      </w:pPr>
      <w:rPr>
        <w:rFonts w:hint="default"/>
        <w:lang w:val="es-ES" w:eastAsia="en-US" w:bidi="ar-SA"/>
      </w:rPr>
    </w:lvl>
    <w:lvl w:ilvl="7" w:tplc="CA66686E">
      <w:numFmt w:val="bullet"/>
      <w:lvlText w:val="•"/>
      <w:lvlJc w:val="left"/>
      <w:pPr>
        <w:ind w:left="8056" w:hanging="327"/>
      </w:pPr>
      <w:rPr>
        <w:rFonts w:hint="default"/>
        <w:lang w:val="es-ES" w:eastAsia="en-US" w:bidi="ar-SA"/>
      </w:rPr>
    </w:lvl>
    <w:lvl w:ilvl="8" w:tplc="D81E8DE6">
      <w:numFmt w:val="bullet"/>
      <w:lvlText w:val="•"/>
      <w:lvlJc w:val="left"/>
      <w:pPr>
        <w:ind w:left="8884" w:hanging="327"/>
      </w:pPr>
      <w:rPr>
        <w:rFonts w:hint="default"/>
        <w:lang w:val="es-ES" w:eastAsia="en-US" w:bidi="ar-SA"/>
      </w:rPr>
    </w:lvl>
  </w:abstractNum>
  <w:abstractNum w:abstractNumId="27" w15:restartNumberingAfterBreak="0">
    <w:nsid w:val="38AE2098"/>
    <w:multiLevelType w:val="hybridMultilevel"/>
    <w:tmpl w:val="33FA7F94"/>
    <w:lvl w:ilvl="0" w:tplc="E06AD37E">
      <w:numFmt w:val="bullet"/>
      <w:lvlText w:val="-"/>
      <w:lvlJc w:val="left"/>
      <w:pPr>
        <w:ind w:left="1447" w:hanging="101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2EE2EDD8">
      <w:numFmt w:val="bullet"/>
      <w:lvlText w:val="•"/>
      <w:lvlJc w:val="left"/>
      <w:pPr>
        <w:ind w:left="2505" w:hanging="101"/>
      </w:pPr>
      <w:rPr>
        <w:lang w:val="es-ES" w:eastAsia="en-US" w:bidi="ar-SA"/>
      </w:rPr>
    </w:lvl>
    <w:lvl w:ilvl="2" w:tplc="0AE074DA">
      <w:numFmt w:val="bullet"/>
      <w:lvlText w:val="•"/>
      <w:lvlJc w:val="left"/>
      <w:pPr>
        <w:ind w:left="3553" w:hanging="101"/>
      </w:pPr>
      <w:rPr>
        <w:lang w:val="es-ES" w:eastAsia="en-US" w:bidi="ar-SA"/>
      </w:rPr>
    </w:lvl>
    <w:lvl w:ilvl="3" w:tplc="2F1E0AF6">
      <w:numFmt w:val="bullet"/>
      <w:lvlText w:val="•"/>
      <w:lvlJc w:val="left"/>
      <w:pPr>
        <w:ind w:left="4601" w:hanging="101"/>
      </w:pPr>
      <w:rPr>
        <w:lang w:val="es-ES" w:eastAsia="en-US" w:bidi="ar-SA"/>
      </w:rPr>
    </w:lvl>
    <w:lvl w:ilvl="4" w:tplc="ED5A59B4">
      <w:numFmt w:val="bullet"/>
      <w:lvlText w:val="•"/>
      <w:lvlJc w:val="left"/>
      <w:pPr>
        <w:ind w:left="5649" w:hanging="101"/>
      </w:pPr>
      <w:rPr>
        <w:lang w:val="es-ES" w:eastAsia="en-US" w:bidi="ar-SA"/>
      </w:rPr>
    </w:lvl>
    <w:lvl w:ilvl="5" w:tplc="D1486C5A">
      <w:numFmt w:val="bullet"/>
      <w:lvlText w:val="•"/>
      <w:lvlJc w:val="left"/>
      <w:pPr>
        <w:ind w:left="6697" w:hanging="101"/>
      </w:pPr>
      <w:rPr>
        <w:lang w:val="es-ES" w:eastAsia="en-US" w:bidi="ar-SA"/>
      </w:rPr>
    </w:lvl>
    <w:lvl w:ilvl="6" w:tplc="4A88C108">
      <w:numFmt w:val="bullet"/>
      <w:lvlText w:val="•"/>
      <w:lvlJc w:val="left"/>
      <w:pPr>
        <w:ind w:left="7745" w:hanging="101"/>
      </w:pPr>
      <w:rPr>
        <w:lang w:val="es-ES" w:eastAsia="en-US" w:bidi="ar-SA"/>
      </w:rPr>
    </w:lvl>
    <w:lvl w:ilvl="7" w:tplc="EEDC0ED0">
      <w:numFmt w:val="bullet"/>
      <w:lvlText w:val="•"/>
      <w:lvlJc w:val="left"/>
      <w:pPr>
        <w:ind w:left="8793" w:hanging="101"/>
      </w:pPr>
      <w:rPr>
        <w:lang w:val="es-ES" w:eastAsia="en-US" w:bidi="ar-SA"/>
      </w:rPr>
    </w:lvl>
    <w:lvl w:ilvl="8" w:tplc="949EDDB2">
      <w:numFmt w:val="bullet"/>
      <w:lvlText w:val="•"/>
      <w:lvlJc w:val="left"/>
      <w:pPr>
        <w:ind w:left="9841" w:hanging="101"/>
      </w:pPr>
      <w:rPr>
        <w:lang w:val="es-ES" w:eastAsia="en-US" w:bidi="ar-SA"/>
      </w:rPr>
    </w:lvl>
  </w:abstractNum>
  <w:abstractNum w:abstractNumId="28" w15:restartNumberingAfterBreak="0">
    <w:nsid w:val="3A8A0A8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877117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30" w15:restartNumberingAfterBreak="0">
    <w:nsid w:val="461A104F"/>
    <w:multiLevelType w:val="hybridMultilevel"/>
    <w:tmpl w:val="B4EC3DB0"/>
    <w:lvl w:ilvl="0" w:tplc="0C0A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31" w15:restartNumberingAfterBreak="0">
    <w:nsid w:val="486055E0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03421F"/>
    <w:multiLevelType w:val="multilevel"/>
    <w:tmpl w:val="7E1C9DA0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 w:hint="default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 w:hint="default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  <w:rPr>
        <w:rFonts w:hint="default"/>
      </w:rPr>
    </w:lvl>
    <w:lvl w:ilvl="3">
      <w:numFmt w:val="bullet"/>
      <w:lvlText w:val="•"/>
      <w:lvlJc w:val="left"/>
      <w:pPr>
        <w:ind w:left="2705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471" w:hanging="428"/>
      </w:pPr>
      <w:rPr>
        <w:rFonts w:hint="default"/>
      </w:rPr>
    </w:lvl>
    <w:lvl w:ilvl="6">
      <w:numFmt w:val="bullet"/>
      <w:lvlText w:val="•"/>
      <w:lvlJc w:val="left"/>
      <w:pPr>
        <w:ind w:left="5354" w:hanging="428"/>
      </w:pPr>
      <w:rPr>
        <w:rFonts w:hint="default"/>
      </w:rPr>
    </w:lvl>
    <w:lvl w:ilvl="7">
      <w:numFmt w:val="bullet"/>
      <w:lvlText w:val="•"/>
      <w:lvlJc w:val="left"/>
      <w:pPr>
        <w:ind w:left="6237" w:hanging="428"/>
      </w:pPr>
      <w:rPr>
        <w:rFonts w:hint="default"/>
      </w:rPr>
    </w:lvl>
    <w:lvl w:ilvl="8">
      <w:numFmt w:val="bullet"/>
      <w:lvlText w:val="•"/>
      <w:lvlJc w:val="left"/>
      <w:pPr>
        <w:ind w:left="7120" w:hanging="428"/>
      </w:pPr>
      <w:rPr>
        <w:rFonts w:hint="default"/>
      </w:rPr>
    </w:lvl>
  </w:abstractNum>
  <w:abstractNum w:abstractNumId="33" w15:restartNumberingAfterBreak="0">
    <w:nsid w:val="548E1C46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34" w15:restartNumberingAfterBreak="0">
    <w:nsid w:val="55BD7962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40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35" w15:restartNumberingAfterBreak="0">
    <w:nsid w:val="597B0D0C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36" w15:restartNumberingAfterBreak="0">
    <w:nsid w:val="5C1678BB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7F453F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40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38" w15:restartNumberingAfterBreak="0">
    <w:nsid w:val="64986C1D"/>
    <w:multiLevelType w:val="multilevel"/>
    <w:tmpl w:val="7E1C9DA0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 w:hint="default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 w:hint="default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  <w:rPr>
        <w:rFonts w:hint="default"/>
      </w:rPr>
    </w:lvl>
    <w:lvl w:ilvl="3">
      <w:numFmt w:val="bullet"/>
      <w:lvlText w:val="•"/>
      <w:lvlJc w:val="left"/>
      <w:pPr>
        <w:ind w:left="2705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471" w:hanging="428"/>
      </w:pPr>
      <w:rPr>
        <w:rFonts w:hint="default"/>
      </w:rPr>
    </w:lvl>
    <w:lvl w:ilvl="6">
      <w:numFmt w:val="bullet"/>
      <w:lvlText w:val="•"/>
      <w:lvlJc w:val="left"/>
      <w:pPr>
        <w:ind w:left="5354" w:hanging="428"/>
      </w:pPr>
      <w:rPr>
        <w:rFonts w:hint="default"/>
      </w:rPr>
    </w:lvl>
    <w:lvl w:ilvl="7">
      <w:numFmt w:val="bullet"/>
      <w:lvlText w:val="•"/>
      <w:lvlJc w:val="left"/>
      <w:pPr>
        <w:ind w:left="6237" w:hanging="428"/>
      </w:pPr>
      <w:rPr>
        <w:rFonts w:hint="default"/>
      </w:rPr>
    </w:lvl>
    <w:lvl w:ilvl="8">
      <w:numFmt w:val="bullet"/>
      <w:lvlText w:val="•"/>
      <w:lvlJc w:val="left"/>
      <w:pPr>
        <w:ind w:left="7120" w:hanging="428"/>
      </w:pPr>
      <w:rPr>
        <w:rFonts w:hint="default"/>
      </w:rPr>
    </w:lvl>
  </w:abstractNum>
  <w:abstractNum w:abstractNumId="39" w15:restartNumberingAfterBreak="0">
    <w:nsid w:val="71B62233"/>
    <w:multiLevelType w:val="hybridMultilevel"/>
    <w:tmpl w:val="529CC272"/>
    <w:lvl w:ilvl="0" w:tplc="16B8EEA8">
      <w:start w:val="1"/>
      <w:numFmt w:val="lowerLetter"/>
      <w:lvlText w:val="%1)"/>
      <w:lvlJc w:val="left"/>
      <w:pPr>
        <w:ind w:left="1937" w:hanging="279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3DE5DAA">
      <w:numFmt w:val="bullet"/>
      <w:lvlText w:val="•"/>
      <w:lvlJc w:val="left"/>
      <w:pPr>
        <w:ind w:left="2800" w:hanging="279"/>
      </w:pPr>
      <w:rPr>
        <w:rFonts w:hint="default"/>
        <w:lang w:val="es-ES" w:eastAsia="en-US" w:bidi="ar-SA"/>
      </w:rPr>
    </w:lvl>
    <w:lvl w:ilvl="2" w:tplc="B2B42596">
      <w:numFmt w:val="bullet"/>
      <w:lvlText w:val="•"/>
      <w:lvlJc w:val="left"/>
      <w:pPr>
        <w:ind w:left="3660" w:hanging="279"/>
      </w:pPr>
      <w:rPr>
        <w:rFonts w:hint="default"/>
        <w:lang w:val="es-ES" w:eastAsia="en-US" w:bidi="ar-SA"/>
      </w:rPr>
    </w:lvl>
    <w:lvl w:ilvl="3" w:tplc="5BA64136">
      <w:numFmt w:val="bullet"/>
      <w:lvlText w:val="•"/>
      <w:lvlJc w:val="left"/>
      <w:pPr>
        <w:ind w:left="4520" w:hanging="279"/>
      </w:pPr>
      <w:rPr>
        <w:rFonts w:hint="default"/>
        <w:lang w:val="es-ES" w:eastAsia="en-US" w:bidi="ar-SA"/>
      </w:rPr>
    </w:lvl>
    <w:lvl w:ilvl="4" w:tplc="36C0ED18">
      <w:numFmt w:val="bullet"/>
      <w:lvlText w:val="•"/>
      <w:lvlJc w:val="left"/>
      <w:pPr>
        <w:ind w:left="5380" w:hanging="279"/>
      </w:pPr>
      <w:rPr>
        <w:rFonts w:hint="default"/>
        <w:lang w:val="es-ES" w:eastAsia="en-US" w:bidi="ar-SA"/>
      </w:rPr>
    </w:lvl>
    <w:lvl w:ilvl="5" w:tplc="32E87FF2">
      <w:numFmt w:val="bullet"/>
      <w:lvlText w:val="•"/>
      <w:lvlJc w:val="left"/>
      <w:pPr>
        <w:ind w:left="6240" w:hanging="279"/>
      </w:pPr>
      <w:rPr>
        <w:rFonts w:hint="default"/>
        <w:lang w:val="es-ES" w:eastAsia="en-US" w:bidi="ar-SA"/>
      </w:rPr>
    </w:lvl>
    <w:lvl w:ilvl="6" w:tplc="076E4132">
      <w:numFmt w:val="bullet"/>
      <w:lvlText w:val="•"/>
      <w:lvlJc w:val="left"/>
      <w:pPr>
        <w:ind w:left="7100" w:hanging="279"/>
      </w:pPr>
      <w:rPr>
        <w:rFonts w:hint="default"/>
        <w:lang w:val="es-ES" w:eastAsia="en-US" w:bidi="ar-SA"/>
      </w:rPr>
    </w:lvl>
    <w:lvl w:ilvl="7" w:tplc="9370CB42">
      <w:numFmt w:val="bullet"/>
      <w:lvlText w:val="•"/>
      <w:lvlJc w:val="left"/>
      <w:pPr>
        <w:ind w:left="7960" w:hanging="279"/>
      </w:pPr>
      <w:rPr>
        <w:rFonts w:hint="default"/>
        <w:lang w:val="es-ES" w:eastAsia="en-US" w:bidi="ar-SA"/>
      </w:rPr>
    </w:lvl>
    <w:lvl w:ilvl="8" w:tplc="27B489D2">
      <w:numFmt w:val="bullet"/>
      <w:lvlText w:val="•"/>
      <w:lvlJc w:val="left"/>
      <w:pPr>
        <w:ind w:left="8820" w:hanging="279"/>
      </w:pPr>
      <w:rPr>
        <w:rFonts w:hint="default"/>
        <w:lang w:val="es-ES" w:eastAsia="en-US" w:bidi="ar-SA"/>
      </w:rPr>
    </w:lvl>
  </w:abstractNum>
  <w:abstractNum w:abstractNumId="40" w15:restartNumberingAfterBreak="0">
    <w:nsid w:val="75CD1C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7170920">
    <w:abstractNumId w:val="13"/>
  </w:num>
  <w:num w:numId="2" w16cid:durableId="2123961217">
    <w:abstractNumId w:val="12"/>
  </w:num>
  <w:num w:numId="3" w16cid:durableId="1973707453">
    <w:abstractNumId w:val="11"/>
  </w:num>
  <w:num w:numId="4" w16cid:durableId="1180974783">
    <w:abstractNumId w:val="10"/>
  </w:num>
  <w:num w:numId="5" w16cid:durableId="1860317089">
    <w:abstractNumId w:val="17"/>
  </w:num>
  <w:num w:numId="6" w16cid:durableId="1882402965">
    <w:abstractNumId w:val="20"/>
  </w:num>
  <w:num w:numId="7" w16cid:durableId="2102990717">
    <w:abstractNumId w:val="22"/>
  </w:num>
  <w:num w:numId="8" w16cid:durableId="1152719376">
    <w:abstractNumId w:val="31"/>
  </w:num>
  <w:num w:numId="9" w16cid:durableId="222178587">
    <w:abstractNumId w:val="19"/>
  </w:num>
  <w:num w:numId="10" w16cid:durableId="681510944">
    <w:abstractNumId w:val="36"/>
  </w:num>
  <w:num w:numId="11" w16cid:durableId="1688556710">
    <w:abstractNumId w:val="40"/>
  </w:num>
  <w:num w:numId="12" w16cid:durableId="569005937">
    <w:abstractNumId w:val="28"/>
  </w:num>
  <w:num w:numId="13" w16cid:durableId="1681346739">
    <w:abstractNumId w:val="34"/>
  </w:num>
  <w:num w:numId="14" w16cid:durableId="515921981">
    <w:abstractNumId w:val="18"/>
  </w:num>
  <w:num w:numId="15" w16cid:durableId="1636369872">
    <w:abstractNumId w:val="15"/>
  </w:num>
  <w:num w:numId="16" w16cid:durableId="1036002879">
    <w:abstractNumId w:val="37"/>
  </w:num>
  <w:num w:numId="17" w16cid:durableId="1227689768">
    <w:abstractNumId w:val="14"/>
  </w:num>
  <w:num w:numId="18" w16cid:durableId="1194229270">
    <w:abstractNumId w:val="29"/>
  </w:num>
  <w:num w:numId="19" w16cid:durableId="1715350342">
    <w:abstractNumId w:val="33"/>
  </w:num>
  <w:num w:numId="20" w16cid:durableId="1190333357">
    <w:abstractNumId w:val="16"/>
  </w:num>
  <w:num w:numId="21" w16cid:durableId="10225100">
    <w:abstractNumId w:val="26"/>
  </w:num>
  <w:num w:numId="22" w16cid:durableId="701133198">
    <w:abstractNumId w:val="39"/>
  </w:num>
  <w:num w:numId="23" w16cid:durableId="2005888061">
    <w:abstractNumId w:val="23"/>
  </w:num>
  <w:num w:numId="24" w16cid:durableId="1328090841">
    <w:abstractNumId w:val="32"/>
  </w:num>
  <w:num w:numId="25" w16cid:durableId="2020227826">
    <w:abstractNumId w:val="27"/>
  </w:num>
  <w:num w:numId="26" w16cid:durableId="1217160870">
    <w:abstractNumId w:val="21"/>
  </w:num>
  <w:num w:numId="27" w16cid:durableId="1734422799">
    <w:abstractNumId w:val="30"/>
  </w:num>
  <w:num w:numId="28" w16cid:durableId="872577695">
    <w:abstractNumId w:val="25"/>
  </w:num>
  <w:num w:numId="29" w16cid:durableId="587270692">
    <w:abstractNumId w:val="24"/>
  </w:num>
  <w:num w:numId="30" w16cid:durableId="1740638425">
    <w:abstractNumId w:val="38"/>
  </w:num>
  <w:num w:numId="31" w16cid:durableId="727923629">
    <w:abstractNumId w:val="35"/>
  </w:num>
  <w:num w:numId="32" w16cid:durableId="939028729">
    <w:abstractNumId w:val="8"/>
  </w:num>
  <w:num w:numId="33" w16cid:durableId="754664820">
    <w:abstractNumId w:val="3"/>
  </w:num>
  <w:num w:numId="34" w16cid:durableId="153616393">
    <w:abstractNumId w:val="2"/>
  </w:num>
  <w:num w:numId="35" w16cid:durableId="1735852378">
    <w:abstractNumId w:val="1"/>
  </w:num>
  <w:num w:numId="36" w16cid:durableId="669984729">
    <w:abstractNumId w:val="0"/>
  </w:num>
  <w:num w:numId="37" w16cid:durableId="843982648">
    <w:abstractNumId w:val="9"/>
  </w:num>
  <w:num w:numId="38" w16cid:durableId="801464205">
    <w:abstractNumId w:val="7"/>
  </w:num>
  <w:num w:numId="39" w16cid:durableId="1965848193">
    <w:abstractNumId w:val="6"/>
  </w:num>
  <w:num w:numId="40" w16cid:durableId="2135980414">
    <w:abstractNumId w:val="5"/>
  </w:num>
  <w:num w:numId="41" w16cid:durableId="145549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07"/>
    <w:rsid w:val="000003E6"/>
    <w:rsid w:val="00001777"/>
    <w:rsid w:val="00004A12"/>
    <w:rsid w:val="00011A52"/>
    <w:rsid w:val="00013181"/>
    <w:rsid w:val="00013F5F"/>
    <w:rsid w:val="00015181"/>
    <w:rsid w:val="00020100"/>
    <w:rsid w:val="00021B71"/>
    <w:rsid w:val="0002229D"/>
    <w:rsid w:val="00022EEF"/>
    <w:rsid w:val="0002430A"/>
    <w:rsid w:val="000264AC"/>
    <w:rsid w:val="00027675"/>
    <w:rsid w:val="00027D61"/>
    <w:rsid w:val="00027FB3"/>
    <w:rsid w:val="00031164"/>
    <w:rsid w:val="00033347"/>
    <w:rsid w:val="00034B86"/>
    <w:rsid w:val="00041EAF"/>
    <w:rsid w:val="0004606D"/>
    <w:rsid w:val="00050ECA"/>
    <w:rsid w:val="000520F2"/>
    <w:rsid w:val="000540A4"/>
    <w:rsid w:val="00054869"/>
    <w:rsid w:val="000614C9"/>
    <w:rsid w:val="0006353F"/>
    <w:rsid w:val="0006400A"/>
    <w:rsid w:val="00067172"/>
    <w:rsid w:val="0007060B"/>
    <w:rsid w:val="0007210A"/>
    <w:rsid w:val="000738EB"/>
    <w:rsid w:val="00074408"/>
    <w:rsid w:val="000754C0"/>
    <w:rsid w:val="00076A8C"/>
    <w:rsid w:val="000A0E3E"/>
    <w:rsid w:val="000A0F3F"/>
    <w:rsid w:val="000A1A01"/>
    <w:rsid w:val="000C4767"/>
    <w:rsid w:val="000C57CE"/>
    <w:rsid w:val="000D0416"/>
    <w:rsid w:val="000D3558"/>
    <w:rsid w:val="000D4115"/>
    <w:rsid w:val="000D4D51"/>
    <w:rsid w:val="000D7B87"/>
    <w:rsid w:val="000E230D"/>
    <w:rsid w:val="000F18B9"/>
    <w:rsid w:val="000F6FF9"/>
    <w:rsid w:val="000F74B0"/>
    <w:rsid w:val="00103C59"/>
    <w:rsid w:val="00104433"/>
    <w:rsid w:val="0010586A"/>
    <w:rsid w:val="001071CA"/>
    <w:rsid w:val="00110781"/>
    <w:rsid w:val="0011181E"/>
    <w:rsid w:val="001144E5"/>
    <w:rsid w:val="00117813"/>
    <w:rsid w:val="001212E8"/>
    <w:rsid w:val="001242BF"/>
    <w:rsid w:val="00130E33"/>
    <w:rsid w:val="00134886"/>
    <w:rsid w:val="00144D66"/>
    <w:rsid w:val="00150F71"/>
    <w:rsid w:val="0015160A"/>
    <w:rsid w:val="00153CFF"/>
    <w:rsid w:val="0016019C"/>
    <w:rsid w:val="00160823"/>
    <w:rsid w:val="00171E62"/>
    <w:rsid w:val="00171FC2"/>
    <w:rsid w:val="00181887"/>
    <w:rsid w:val="0018718E"/>
    <w:rsid w:val="00187EAD"/>
    <w:rsid w:val="001935FF"/>
    <w:rsid w:val="00194A1D"/>
    <w:rsid w:val="00195B94"/>
    <w:rsid w:val="001965A3"/>
    <w:rsid w:val="001A2FF2"/>
    <w:rsid w:val="001B3AF0"/>
    <w:rsid w:val="001B3BC2"/>
    <w:rsid w:val="001B7857"/>
    <w:rsid w:val="001B79D8"/>
    <w:rsid w:val="001C246E"/>
    <w:rsid w:val="001C3C10"/>
    <w:rsid w:val="001C49E6"/>
    <w:rsid w:val="001C4FE5"/>
    <w:rsid w:val="001C6457"/>
    <w:rsid w:val="001D12C6"/>
    <w:rsid w:val="001D6DB7"/>
    <w:rsid w:val="001E05D7"/>
    <w:rsid w:val="001E14C5"/>
    <w:rsid w:val="001E1F5C"/>
    <w:rsid w:val="001E61AC"/>
    <w:rsid w:val="001E7117"/>
    <w:rsid w:val="001F0E3B"/>
    <w:rsid w:val="001F2605"/>
    <w:rsid w:val="0020228D"/>
    <w:rsid w:val="00202833"/>
    <w:rsid w:val="00207E5A"/>
    <w:rsid w:val="002126EB"/>
    <w:rsid w:val="0021381D"/>
    <w:rsid w:val="002154F9"/>
    <w:rsid w:val="0021554B"/>
    <w:rsid w:val="00217930"/>
    <w:rsid w:val="00226AD0"/>
    <w:rsid w:val="00246706"/>
    <w:rsid w:val="00264F60"/>
    <w:rsid w:val="00270450"/>
    <w:rsid w:val="00273197"/>
    <w:rsid w:val="002735D3"/>
    <w:rsid w:val="002740CE"/>
    <w:rsid w:val="00275E9A"/>
    <w:rsid w:val="00285534"/>
    <w:rsid w:val="002900D9"/>
    <w:rsid w:val="002904FD"/>
    <w:rsid w:val="00292352"/>
    <w:rsid w:val="002A11BF"/>
    <w:rsid w:val="002A5CC8"/>
    <w:rsid w:val="002B1C28"/>
    <w:rsid w:val="002D38A6"/>
    <w:rsid w:val="002E0C54"/>
    <w:rsid w:val="002E196D"/>
    <w:rsid w:val="002E38B0"/>
    <w:rsid w:val="002E445D"/>
    <w:rsid w:val="002F47E8"/>
    <w:rsid w:val="002F6D51"/>
    <w:rsid w:val="00302824"/>
    <w:rsid w:val="003067A6"/>
    <w:rsid w:val="00311760"/>
    <w:rsid w:val="00314850"/>
    <w:rsid w:val="00320F88"/>
    <w:rsid w:val="00322308"/>
    <w:rsid w:val="00322C4A"/>
    <w:rsid w:val="00324D3C"/>
    <w:rsid w:val="00325702"/>
    <w:rsid w:val="00326C5C"/>
    <w:rsid w:val="0032725E"/>
    <w:rsid w:val="00333BC8"/>
    <w:rsid w:val="00335E72"/>
    <w:rsid w:val="00341F9C"/>
    <w:rsid w:val="003423A5"/>
    <w:rsid w:val="00353E1D"/>
    <w:rsid w:val="003565DE"/>
    <w:rsid w:val="00361CBC"/>
    <w:rsid w:val="00363516"/>
    <w:rsid w:val="00365685"/>
    <w:rsid w:val="003742EC"/>
    <w:rsid w:val="00374321"/>
    <w:rsid w:val="00377473"/>
    <w:rsid w:val="00377BAB"/>
    <w:rsid w:val="0038391C"/>
    <w:rsid w:val="003840A3"/>
    <w:rsid w:val="00394B04"/>
    <w:rsid w:val="003A2624"/>
    <w:rsid w:val="003A4225"/>
    <w:rsid w:val="003B0836"/>
    <w:rsid w:val="003B384E"/>
    <w:rsid w:val="003B3D47"/>
    <w:rsid w:val="003B5C0F"/>
    <w:rsid w:val="003C4296"/>
    <w:rsid w:val="003C6579"/>
    <w:rsid w:val="003C7F24"/>
    <w:rsid w:val="003D6681"/>
    <w:rsid w:val="003E248D"/>
    <w:rsid w:val="003E59C6"/>
    <w:rsid w:val="003F244D"/>
    <w:rsid w:val="003F380D"/>
    <w:rsid w:val="003F429F"/>
    <w:rsid w:val="003F631A"/>
    <w:rsid w:val="0040131D"/>
    <w:rsid w:val="00405736"/>
    <w:rsid w:val="00406482"/>
    <w:rsid w:val="004068C1"/>
    <w:rsid w:val="00411D23"/>
    <w:rsid w:val="00412B3B"/>
    <w:rsid w:val="00415A9F"/>
    <w:rsid w:val="004167A7"/>
    <w:rsid w:val="0042289F"/>
    <w:rsid w:val="00422992"/>
    <w:rsid w:val="0042306C"/>
    <w:rsid w:val="00427666"/>
    <w:rsid w:val="00430F47"/>
    <w:rsid w:val="00435020"/>
    <w:rsid w:val="00436C42"/>
    <w:rsid w:val="004374A6"/>
    <w:rsid w:val="004411C3"/>
    <w:rsid w:val="00441539"/>
    <w:rsid w:val="00446D99"/>
    <w:rsid w:val="0045155F"/>
    <w:rsid w:val="0045177D"/>
    <w:rsid w:val="0045733E"/>
    <w:rsid w:val="004608D4"/>
    <w:rsid w:val="00471984"/>
    <w:rsid w:val="004751BA"/>
    <w:rsid w:val="004847B3"/>
    <w:rsid w:val="0049002C"/>
    <w:rsid w:val="0049329A"/>
    <w:rsid w:val="004934B0"/>
    <w:rsid w:val="004A7150"/>
    <w:rsid w:val="004B5345"/>
    <w:rsid w:val="004B744C"/>
    <w:rsid w:val="004C152B"/>
    <w:rsid w:val="004C19F2"/>
    <w:rsid w:val="004C31CF"/>
    <w:rsid w:val="004C7365"/>
    <w:rsid w:val="004D2401"/>
    <w:rsid w:val="004D37EA"/>
    <w:rsid w:val="004E4942"/>
    <w:rsid w:val="004E5626"/>
    <w:rsid w:val="004E7146"/>
    <w:rsid w:val="004F1396"/>
    <w:rsid w:val="004F53D2"/>
    <w:rsid w:val="004F5789"/>
    <w:rsid w:val="004F7B7A"/>
    <w:rsid w:val="00506DC5"/>
    <w:rsid w:val="00511800"/>
    <w:rsid w:val="00512C51"/>
    <w:rsid w:val="00520D46"/>
    <w:rsid w:val="00520E4B"/>
    <w:rsid w:val="00524FA4"/>
    <w:rsid w:val="00525518"/>
    <w:rsid w:val="00525B8B"/>
    <w:rsid w:val="00530B94"/>
    <w:rsid w:val="005315DE"/>
    <w:rsid w:val="00531795"/>
    <w:rsid w:val="005331E6"/>
    <w:rsid w:val="00533989"/>
    <w:rsid w:val="00543A78"/>
    <w:rsid w:val="00545686"/>
    <w:rsid w:val="00551578"/>
    <w:rsid w:val="00551CDF"/>
    <w:rsid w:val="00553260"/>
    <w:rsid w:val="005620A9"/>
    <w:rsid w:val="00563F4F"/>
    <w:rsid w:val="00564C64"/>
    <w:rsid w:val="00580D97"/>
    <w:rsid w:val="00582117"/>
    <w:rsid w:val="00582CFF"/>
    <w:rsid w:val="0058302A"/>
    <w:rsid w:val="005833E8"/>
    <w:rsid w:val="00583C77"/>
    <w:rsid w:val="0058696D"/>
    <w:rsid w:val="005877D8"/>
    <w:rsid w:val="0059679A"/>
    <w:rsid w:val="00597AF0"/>
    <w:rsid w:val="00597B4F"/>
    <w:rsid w:val="005A796B"/>
    <w:rsid w:val="005B05AF"/>
    <w:rsid w:val="005B15B3"/>
    <w:rsid w:val="005B65E3"/>
    <w:rsid w:val="005C699B"/>
    <w:rsid w:val="005D4E0B"/>
    <w:rsid w:val="005E408C"/>
    <w:rsid w:val="005F56EB"/>
    <w:rsid w:val="00600739"/>
    <w:rsid w:val="00602D73"/>
    <w:rsid w:val="00606CF8"/>
    <w:rsid w:val="00617ECD"/>
    <w:rsid w:val="006202A2"/>
    <w:rsid w:val="006259D2"/>
    <w:rsid w:val="0064433C"/>
    <w:rsid w:val="00645E0B"/>
    <w:rsid w:val="0064721A"/>
    <w:rsid w:val="0065437A"/>
    <w:rsid w:val="006544C1"/>
    <w:rsid w:val="00654F38"/>
    <w:rsid w:val="00656C0C"/>
    <w:rsid w:val="006719BC"/>
    <w:rsid w:val="00683BE1"/>
    <w:rsid w:val="006864AA"/>
    <w:rsid w:val="00687B4F"/>
    <w:rsid w:val="006907F0"/>
    <w:rsid w:val="00690F6F"/>
    <w:rsid w:val="00695D09"/>
    <w:rsid w:val="006A1602"/>
    <w:rsid w:val="006A6BDE"/>
    <w:rsid w:val="006A7673"/>
    <w:rsid w:val="006A7A71"/>
    <w:rsid w:val="006B06C2"/>
    <w:rsid w:val="006B6FED"/>
    <w:rsid w:val="006C04D4"/>
    <w:rsid w:val="006C3FBE"/>
    <w:rsid w:val="006C548F"/>
    <w:rsid w:val="006D3BA4"/>
    <w:rsid w:val="006D7F61"/>
    <w:rsid w:val="006E09FA"/>
    <w:rsid w:val="006E19C2"/>
    <w:rsid w:val="006E6CFA"/>
    <w:rsid w:val="006F0927"/>
    <w:rsid w:val="006F0E5E"/>
    <w:rsid w:val="006F1C55"/>
    <w:rsid w:val="006F1F47"/>
    <w:rsid w:val="006F6C0D"/>
    <w:rsid w:val="006F724F"/>
    <w:rsid w:val="00702461"/>
    <w:rsid w:val="00703E47"/>
    <w:rsid w:val="00704C28"/>
    <w:rsid w:val="007076D5"/>
    <w:rsid w:val="00715379"/>
    <w:rsid w:val="00727882"/>
    <w:rsid w:val="00731E48"/>
    <w:rsid w:val="00732116"/>
    <w:rsid w:val="007423CA"/>
    <w:rsid w:val="00750E63"/>
    <w:rsid w:val="00754B06"/>
    <w:rsid w:val="0075779D"/>
    <w:rsid w:val="00762BA1"/>
    <w:rsid w:val="00772316"/>
    <w:rsid w:val="00773224"/>
    <w:rsid w:val="007744BF"/>
    <w:rsid w:val="0078156C"/>
    <w:rsid w:val="0078520F"/>
    <w:rsid w:val="00785257"/>
    <w:rsid w:val="00787C5B"/>
    <w:rsid w:val="007909A2"/>
    <w:rsid w:val="00790E62"/>
    <w:rsid w:val="00796721"/>
    <w:rsid w:val="00797E6E"/>
    <w:rsid w:val="007A0B54"/>
    <w:rsid w:val="007A31A7"/>
    <w:rsid w:val="007A5549"/>
    <w:rsid w:val="007B27D3"/>
    <w:rsid w:val="007B3B94"/>
    <w:rsid w:val="007B48B3"/>
    <w:rsid w:val="007D31E9"/>
    <w:rsid w:val="007D66D9"/>
    <w:rsid w:val="007E3254"/>
    <w:rsid w:val="007E40CB"/>
    <w:rsid w:val="007E4E41"/>
    <w:rsid w:val="007E5845"/>
    <w:rsid w:val="007E6BDF"/>
    <w:rsid w:val="007E795C"/>
    <w:rsid w:val="007F011F"/>
    <w:rsid w:val="007F11FC"/>
    <w:rsid w:val="007F5424"/>
    <w:rsid w:val="00800969"/>
    <w:rsid w:val="00800A8B"/>
    <w:rsid w:val="00800E6C"/>
    <w:rsid w:val="00801B0D"/>
    <w:rsid w:val="00802BF4"/>
    <w:rsid w:val="00807632"/>
    <w:rsid w:val="00811D4D"/>
    <w:rsid w:val="00815B8A"/>
    <w:rsid w:val="00826B5A"/>
    <w:rsid w:val="00830FB2"/>
    <w:rsid w:val="00831C46"/>
    <w:rsid w:val="00834AA3"/>
    <w:rsid w:val="00835B68"/>
    <w:rsid w:val="00837DB4"/>
    <w:rsid w:val="00840838"/>
    <w:rsid w:val="00840BA8"/>
    <w:rsid w:val="00850F81"/>
    <w:rsid w:val="008577AA"/>
    <w:rsid w:val="00857D91"/>
    <w:rsid w:val="00860173"/>
    <w:rsid w:val="00872BBA"/>
    <w:rsid w:val="00875176"/>
    <w:rsid w:val="00881D1A"/>
    <w:rsid w:val="00882320"/>
    <w:rsid w:val="0088529B"/>
    <w:rsid w:val="00890852"/>
    <w:rsid w:val="00896632"/>
    <w:rsid w:val="008A3E23"/>
    <w:rsid w:val="008A4A24"/>
    <w:rsid w:val="008A69C3"/>
    <w:rsid w:val="008A7DBF"/>
    <w:rsid w:val="008B6207"/>
    <w:rsid w:val="008C05B1"/>
    <w:rsid w:val="008C147E"/>
    <w:rsid w:val="008C3F06"/>
    <w:rsid w:val="008C58B4"/>
    <w:rsid w:val="008C65C5"/>
    <w:rsid w:val="008D01F6"/>
    <w:rsid w:val="008D16BF"/>
    <w:rsid w:val="008D6FB9"/>
    <w:rsid w:val="008E5AC4"/>
    <w:rsid w:val="008E6C51"/>
    <w:rsid w:val="008F442E"/>
    <w:rsid w:val="0090498F"/>
    <w:rsid w:val="009123D3"/>
    <w:rsid w:val="009137CF"/>
    <w:rsid w:val="009238BC"/>
    <w:rsid w:val="00925BFC"/>
    <w:rsid w:val="00933832"/>
    <w:rsid w:val="009447A7"/>
    <w:rsid w:val="00944BE4"/>
    <w:rsid w:val="009453AF"/>
    <w:rsid w:val="00951C27"/>
    <w:rsid w:val="0095356C"/>
    <w:rsid w:val="00953701"/>
    <w:rsid w:val="009563C2"/>
    <w:rsid w:val="009567C4"/>
    <w:rsid w:val="00957A96"/>
    <w:rsid w:val="00965F3B"/>
    <w:rsid w:val="00970D83"/>
    <w:rsid w:val="00970FAB"/>
    <w:rsid w:val="0097172B"/>
    <w:rsid w:val="00973966"/>
    <w:rsid w:val="00982B30"/>
    <w:rsid w:val="00985D64"/>
    <w:rsid w:val="00985FFC"/>
    <w:rsid w:val="009905FD"/>
    <w:rsid w:val="00991E97"/>
    <w:rsid w:val="0099315B"/>
    <w:rsid w:val="009964DD"/>
    <w:rsid w:val="009A3576"/>
    <w:rsid w:val="009A40DF"/>
    <w:rsid w:val="009A7AF7"/>
    <w:rsid w:val="009B006B"/>
    <w:rsid w:val="009C2AF6"/>
    <w:rsid w:val="009D0525"/>
    <w:rsid w:val="009D1EC5"/>
    <w:rsid w:val="009E3BE0"/>
    <w:rsid w:val="009E3D57"/>
    <w:rsid w:val="009F1D8E"/>
    <w:rsid w:val="009F3E04"/>
    <w:rsid w:val="009F3EC2"/>
    <w:rsid w:val="00A00017"/>
    <w:rsid w:val="00A0038C"/>
    <w:rsid w:val="00A009D9"/>
    <w:rsid w:val="00A25E60"/>
    <w:rsid w:val="00A34A80"/>
    <w:rsid w:val="00A35389"/>
    <w:rsid w:val="00A3622B"/>
    <w:rsid w:val="00A428E6"/>
    <w:rsid w:val="00A43EB5"/>
    <w:rsid w:val="00A445D3"/>
    <w:rsid w:val="00A44D52"/>
    <w:rsid w:val="00A4602E"/>
    <w:rsid w:val="00A46A3C"/>
    <w:rsid w:val="00A47BE3"/>
    <w:rsid w:val="00A53104"/>
    <w:rsid w:val="00A5520C"/>
    <w:rsid w:val="00A57A91"/>
    <w:rsid w:val="00A64AF3"/>
    <w:rsid w:val="00A707B0"/>
    <w:rsid w:val="00A742D0"/>
    <w:rsid w:val="00A7591E"/>
    <w:rsid w:val="00A80852"/>
    <w:rsid w:val="00A92414"/>
    <w:rsid w:val="00A9396B"/>
    <w:rsid w:val="00AA19A2"/>
    <w:rsid w:val="00AA1A03"/>
    <w:rsid w:val="00AA2218"/>
    <w:rsid w:val="00AA6275"/>
    <w:rsid w:val="00AB4FC0"/>
    <w:rsid w:val="00AB641E"/>
    <w:rsid w:val="00AC09CC"/>
    <w:rsid w:val="00AC1958"/>
    <w:rsid w:val="00AC2FE5"/>
    <w:rsid w:val="00AC3893"/>
    <w:rsid w:val="00AD285B"/>
    <w:rsid w:val="00AE178C"/>
    <w:rsid w:val="00AE30A7"/>
    <w:rsid w:val="00AE39FD"/>
    <w:rsid w:val="00AE3AE1"/>
    <w:rsid w:val="00AE682C"/>
    <w:rsid w:val="00AF0682"/>
    <w:rsid w:val="00AF6776"/>
    <w:rsid w:val="00B00FB5"/>
    <w:rsid w:val="00B021BC"/>
    <w:rsid w:val="00B0545A"/>
    <w:rsid w:val="00B147B0"/>
    <w:rsid w:val="00B21A01"/>
    <w:rsid w:val="00B34146"/>
    <w:rsid w:val="00B35100"/>
    <w:rsid w:val="00B360C2"/>
    <w:rsid w:val="00B438C3"/>
    <w:rsid w:val="00B46C1C"/>
    <w:rsid w:val="00B46F8B"/>
    <w:rsid w:val="00B53DA4"/>
    <w:rsid w:val="00B54EC9"/>
    <w:rsid w:val="00B644C4"/>
    <w:rsid w:val="00B700A0"/>
    <w:rsid w:val="00B70305"/>
    <w:rsid w:val="00B7190A"/>
    <w:rsid w:val="00B737CE"/>
    <w:rsid w:val="00B75026"/>
    <w:rsid w:val="00B77826"/>
    <w:rsid w:val="00B77C2C"/>
    <w:rsid w:val="00B8117B"/>
    <w:rsid w:val="00B81B16"/>
    <w:rsid w:val="00B82F77"/>
    <w:rsid w:val="00B87B30"/>
    <w:rsid w:val="00B91E8C"/>
    <w:rsid w:val="00B94EF3"/>
    <w:rsid w:val="00BA7D77"/>
    <w:rsid w:val="00BB14EF"/>
    <w:rsid w:val="00BB1CC7"/>
    <w:rsid w:val="00BB6D0C"/>
    <w:rsid w:val="00BC2269"/>
    <w:rsid w:val="00BC315F"/>
    <w:rsid w:val="00BC4BDA"/>
    <w:rsid w:val="00BC78AD"/>
    <w:rsid w:val="00BC7D36"/>
    <w:rsid w:val="00BC7EBC"/>
    <w:rsid w:val="00BE5505"/>
    <w:rsid w:val="00BF61D4"/>
    <w:rsid w:val="00BF74BF"/>
    <w:rsid w:val="00C0081D"/>
    <w:rsid w:val="00C00ABD"/>
    <w:rsid w:val="00C0195B"/>
    <w:rsid w:val="00C01E84"/>
    <w:rsid w:val="00C0210B"/>
    <w:rsid w:val="00C03043"/>
    <w:rsid w:val="00C046D2"/>
    <w:rsid w:val="00C12105"/>
    <w:rsid w:val="00C12A66"/>
    <w:rsid w:val="00C14FA2"/>
    <w:rsid w:val="00C151EA"/>
    <w:rsid w:val="00C22B85"/>
    <w:rsid w:val="00C2423B"/>
    <w:rsid w:val="00C242E3"/>
    <w:rsid w:val="00C24572"/>
    <w:rsid w:val="00C3149C"/>
    <w:rsid w:val="00C379F1"/>
    <w:rsid w:val="00C40644"/>
    <w:rsid w:val="00C452F0"/>
    <w:rsid w:val="00C52A21"/>
    <w:rsid w:val="00C559B6"/>
    <w:rsid w:val="00C6014C"/>
    <w:rsid w:val="00C650D8"/>
    <w:rsid w:val="00C65C65"/>
    <w:rsid w:val="00C66299"/>
    <w:rsid w:val="00C665DB"/>
    <w:rsid w:val="00C66C1C"/>
    <w:rsid w:val="00C7113D"/>
    <w:rsid w:val="00C7414F"/>
    <w:rsid w:val="00C75AB4"/>
    <w:rsid w:val="00C83179"/>
    <w:rsid w:val="00C92771"/>
    <w:rsid w:val="00C92B7D"/>
    <w:rsid w:val="00C93068"/>
    <w:rsid w:val="00C948A9"/>
    <w:rsid w:val="00C94DF4"/>
    <w:rsid w:val="00CA0715"/>
    <w:rsid w:val="00CA0E1C"/>
    <w:rsid w:val="00CA3002"/>
    <w:rsid w:val="00CA7DDB"/>
    <w:rsid w:val="00CB0F7F"/>
    <w:rsid w:val="00CB56EB"/>
    <w:rsid w:val="00CB5A16"/>
    <w:rsid w:val="00CB5ADA"/>
    <w:rsid w:val="00CB7EA7"/>
    <w:rsid w:val="00CC0077"/>
    <w:rsid w:val="00CC2837"/>
    <w:rsid w:val="00CC2E65"/>
    <w:rsid w:val="00CC3907"/>
    <w:rsid w:val="00CD66E5"/>
    <w:rsid w:val="00CE068F"/>
    <w:rsid w:val="00CE0A88"/>
    <w:rsid w:val="00CE26E5"/>
    <w:rsid w:val="00CE34A5"/>
    <w:rsid w:val="00CF7B18"/>
    <w:rsid w:val="00D07606"/>
    <w:rsid w:val="00D1204D"/>
    <w:rsid w:val="00D15CFD"/>
    <w:rsid w:val="00D21C9D"/>
    <w:rsid w:val="00D24943"/>
    <w:rsid w:val="00D26915"/>
    <w:rsid w:val="00D3035F"/>
    <w:rsid w:val="00D409A4"/>
    <w:rsid w:val="00D44747"/>
    <w:rsid w:val="00D44FA5"/>
    <w:rsid w:val="00D541F5"/>
    <w:rsid w:val="00D627F5"/>
    <w:rsid w:val="00D62C59"/>
    <w:rsid w:val="00D66EB6"/>
    <w:rsid w:val="00D72B2E"/>
    <w:rsid w:val="00D768E5"/>
    <w:rsid w:val="00D76BB1"/>
    <w:rsid w:val="00D86674"/>
    <w:rsid w:val="00D872C4"/>
    <w:rsid w:val="00D90D5D"/>
    <w:rsid w:val="00D923F5"/>
    <w:rsid w:val="00D93E0B"/>
    <w:rsid w:val="00D958F1"/>
    <w:rsid w:val="00D960E9"/>
    <w:rsid w:val="00D97E67"/>
    <w:rsid w:val="00DA5053"/>
    <w:rsid w:val="00DB1F8E"/>
    <w:rsid w:val="00DB2CC9"/>
    <w:rsid w:val="00DB4873"/>
    <w:rsid w:val="00DB7595"/>
    <w:rsid w:val="00DC2BE6"/>
    <w:rsid w:val="00DC2E60"/>
    <w:rsid w:val="00DC5178"/>
    <w:rsid w:val="00DC695D"/>
    <w:rsid w:val="00DD0A3D"/>
    <w:rsid w:val="00DE1097"/>
    <w:rsid w:val="00DF0428"/>
    <w:rsid w:val="00DF2816"/>
    <w:rsid w:val="00E0170C"/>
    <w:rsid w:val="00E12459"/>
    <w:rsid w:val="00E147FE"/>
    <w:rsid w:val="00E16CEA"/>
    <w:rsid w:val="00E1711F"/>
    <w:rsid w:val="00E22597"/>
    <w:rsid w:val="00E259A6"/>
    <w:rsid w:val="00E26694"/>
    <w:rsid w:val="00E27285"/>
    <w:rsid w:val="00E27A8C"/>
    <w:rsid w:val="00E309D4"/>
    <w:rsid w:val="00E34DA6"/>
    <w:rsid w:val="00E3514F"/>
    <w:rsid w:val="00E374DA"/>
    <w:rsid w:val="00E42BE9"/>
    <w:rsid w:val="00E43184"/>
    <w:rsid w:val="00E43DD8"/>
    <w:rsid w:val="00E47C56"/>
    <w:rsid w:val="00E47D47"/>
    <w:rsid w:val="00E63CA3"/>
    <w:rsid w:val="00E713D8"/>
    <w:rsid w:val="00E83EF9"/>
    <w:rsid w:val="00E844E1"/>
    <w:rsid w:val="00E845D8"/>
    <w:rsid w:val="00E84729"/>
    <w:rsid w:val="00E91613"/>
    <w:rsid w:val="00E9569E"/>
    <w:rsid w:val="00E95E72"/>
    <w:rsid w:val="00E96F34"/>
    <w:rsid w:val="00E9768B"/>
    <w:rsid w:val="00EA095A"/>
    <w:rsid w:val="00EA2DA2"/>
    <w:rsid w:val="00EA30A7"/>
    <w:rsid w:val="00EB1238"/>
    <w:rsid w:val="00EB36A7"/>
    <w:rsid w:val="00EB4EED"/>
    <w:rsid w:val="00EC0E3A"/>
    <w:rsid w:val="00EC1970"/>
    <w:rsid w:val="00EC1D51"/>
    <w:rsid w:val="00EC1E42"/>
    <w:rsid w:val="00ED6B39"/>
    <w:rsid w:val="00ED772F"/>
    <w:rsid w:val="00EE1B08"/>
    <w:rsid w:val="00EE317C"/>
    <w:rsid w:val="00EE3DAC"/>
    <w:rsid w:val="00EF279C"/>
    <w:rsid w:val="00EF5FCF"/>
    <w:rsid w:val="00F027F5"/>
    <w:rsid w:val="00F045AE"/>
    <w:rsid w:val="00F06D78"/>
    <w:rsid w:val="00F12D32"/>
    <w:rsid w:val="00F154DB"/>
    <w:rsid w:val="00F17B1D"/>
    <w:rsid w:val="00F224F4"/>
    <w:rsid w:val="00F24909"/>
    <w:rsid w:val="00F31220"/>
    <w:rsid w:val="00F32C83"/>
    <w:rsid w:val="00F32E1B"/>
    <w:rsid w:val="00F3333A"/>
    <w:rsid w:val="00F34D75"/>
    <w:rsid w:val="00F43793"/>
    <w:rsid w:val="00F45FE3"/>
    <w:rsid w:val="00F52841"/>
    <w:rsid w:val="00F57456"/>
    <w:rsid w:val="00F57A0C"/>
    <w:rsid w:val="00F635A5"/>
    <w:rsid w:val="00F82A0C"/>
    <w:rsid w:val="00F86495"/>
    <w:rsid w:val="00F86529"/>
    <w:rsid w:val="00F86E3D"/>
    <w:rsid w:val="00F933BD"/>
    <w:rsid w:val="00F93472"/>
    <w:rsid w:val="00F93DEB"/>
    <w:rsid w:val="00FA2BB5"/>
    <w:rsid w:val="00FA2C95"/>
    <w:rsid w:val="00FA4F81"/>
    <w:rsid w:val="00FB363B"/>
    <w:rsid w:val="00FB448D"/>
    <w:rsid w:val="00FB5D12"/>
    <w:rsid w:val="00FC748B"/>
    <w:rsid w:val="00FE1268"/>
    <w:rsid w:val="00FE3109"/>
    <w:rsid w:val="00FE4AE8"/>
    <w:rsid w:val="00FE69EF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397E0"/>
  <w14:defaultImageDpi w14:val="96"/>
  <w15:docId w15:val="{212D1D99-2412-4300-9792-E8E4F56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C42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Ttulo1">
    <w:name w:val="heading 1"/>
    <w:basedOn w:val="Ttulo5"/>
    <w:next w:val="Normal"/>
    <w:link w:val="Ttulo1Car"/>
    <w:uiPriority w:val="1"/>
    <w:qFormat/>
    <w:rsid w:val="00957A96"/>
    <w:pPr>
      <w:shd w:val="clear" w:color="auto" w:fill="F2F2F2" w:themeFill="background1" w:themeFillShade="F2"/>
      <w:kinsoku w:val="0"/>
      <w:overflowPunct w:val="0"/>
      <w:spacing w:before="240"/>
      <w:jc w:val="both"/>
      <w:outlineLvl w:val="0"/>
    </w:pPr>
  </w:style>
  <w:style w:type="paragraph" w:styleId="Ttulo2">
    <w:name w:val="heading 2"/>
    <w:basedOn w:val="Normal"/>
    <w:next w:val="Normal"/>
    <w:link w:val="Ttulo2Car"/>
    <w:uiPriority w:val="1"/>
    <w:qFormat/>
    <w:pPr>
      <w:spacing w:line="266" w:lineRule="exact"/>
      <w:ind w:left="192"/>
      <w:outlineLvl w:val="1"/>
    </w:pPr>
    <w:rPr>
      <w:rFonts w:ascii="Calibri" w:hAnsi="Calibri" w:cs="Calibri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100"/>
      <w:ind w:left="615" w:hanging="423"/>
      <w:outlineLvl w:val="2"/>
    </w:pPr>
    <w:rPr>
      <w:b/>
      <w:bCs/>
      <w:i/>
      <w:i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pPr>
      <w:ind w:left="221" w:hanging="709"/>
      <w:outlineLvl w:val="3"/>
    </w:pPr>
    <w:rPr>
      <w:i/>
      <w:iCs/>
      <w:sz w:val="19"/>
      <w:szCs w:val="19"/>
    </w:rPr>
  </w:style>
  <w:style w:type="paragraph" w:styleId="Ttulo5">
    <w:name w:val="heading 5"/>
    <w:basedOn w:val="Normal"/>
    <w:next w:val="Normal"/>
    <w:link w:val="Ttulo5Car"/>
    <w:uiPriority w:val="1"/>
    <w:qFormat/>
    <w:pPr>
      <w:ind w:left="221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B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B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B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B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locked/>
    <w:rsid w:val="00957A96"/>
    <w:rPr>
      <w:rFonts w:ascii="Tahoma" w:hAnsi="Tahoma" w:cs="Tahoma"/>
      <w:b/>
      <w:bCs/>
      <w:sz w:val="18"/>
      <w:szCs w:val="18"/>
      <w:shd w:val="clear" w:color="auto" w:fill="F2F2F2" w:themeFill="background1" w:themeFillShade="F2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character" w:customStyle="1" w:styleId="TextoindependienteCar">
    <w:name w:val="Texto independiente Car"/>
    <w:link w:val="Textoindependiente"/>
    <w:uiPriority w:val="1"/>
    <w:locked/>
    <w:rPr>
      <w:rFonts w:ascii="Tahoma" w:hAnsi="Tahoma" w:cs="Tahoma"/>
    </w:rPr>
  </w:style>
  <w:style w:type="paragraph" w:styleId="Prrafodelista">
    <w:name w:val="List Paragraph"/>
    <w:basedOn w:val="Normal"/>
    <w:uiPriority w:val="1"/>
    <w:qFormat/>
    <w:pPr>
      <w:ind w:left="1193" w:hanging="613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C3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C3907"/>
    <w:rPr>
      <w:rFonts w:ascii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CC3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C3907"/>
    <w:rPr>
      <w:rFonts w:ascii="Tahoma" w:hAnsi="Tahoma" w:cs="Tahoma"/>
    </w:rPr>
  </w:style>
  <w:style w:type="character" w:styleId="Hipervnculo">
    <w:name w:val="Hyperlink"/>
    <w:uiPriority w:val="99"/>
    <w:unhideWhenUsed/>
    <w:rsid w:val="00207E5A"/>
    <w:rPr>
      <w:rFonts w:cs="Times New Roman"/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07E5A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C242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C242E3"/>
    <w:rPr>
      <w:color w:val="000000"/>
      <w:sz w:val="16"/>
    </w:rPr>
  </w:style>
  <w:style w:type="paragraph" w:customStyle="1" w:styleId="TITULOCAP">
    <w:name w:val="TITULO CAP"/>
    <w:basedOn w:val="Normal"/>
    <w:autoRedefine/>
    <w:rsid w:val="007B3B94"/>
    <w:pPr>
      <w:keepNext/>
      <w:widowControl/>
      <w:autoSpaceDE/>
      <w:autoSpaceDN/>
      <w:adjustRightInd/>
      <w:spacing w:after="160" w:line="240" w:lineRule="exact"/>
      <w:jc w:val="both"/>
    </w:pPr>
    <w:rPr>
      <w:rFonts w:ascii="Garamond" w:hAnsi="Garamond" w:cs="Times New Roman"/>
      <w:bCs/>
      <w:sz w:val="32"/>
      <w:szCs w:val="20"/>
      <w:lang w:val="en-US" w:eastAsia="en-US"/>
    </w:rPr>
  </w:style>
  <w:style w:type="character" w:styleId="Refdecomentario">
    <w:name w:val="annotation reference"/>
    <w:uiPriority w:val="99"/>
    <w:semiHidden/>
    <w:unhideWhenUsed/>
    <w:rsid w:val="00C9277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27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C92771"/>
    <w:rPr>
      <w:rFonts w:ascii="Tahoma" w:hAnsi="Tahoma" w:cs="Tahom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7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92771"/>
    <w:rPr>
      <w:rFonts w:ascii="Tahoma" w:hAnsi="Tahoma" w:cs="Tahom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E317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06CF8"/>
    <w:rPr>
      <w:rFonts w:ascii="Tahoma" w:hAnsi="Tahoma" w:cs="Tahoma"/>
      <w:sz w:val="22"/>
      <w:szCs w:val="22"/>
    </w:rPr>
  </w:style>
  <w:style w:type="table" w:styleId="Tablaconcuadrcula">
    <w:name w:val="Table Grid"/>
    <w:basedOn w:val="Tablanormal"/>
    <w:uiPriority w:val="39"/>
    <w:rsid w:val="00D6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30B94"/>
  </w:style>
  <w:style w:type="paragraph" w:styleId="Cierre">
    <w:name w:val="Closing"/>
    <w:basedOn w:val="Normal"/>
    <w:link w:val="CierreCar"/>
    <w:uiPriority w:val="99"/>
    <w:semiHidden/>
    <w:unhideWhenUsed/>
    <w:rsid w:val="00530B94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530B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B94"/>
    <w:rPr>
      <w:rFonts w:ascii="Tahoma" w:hAnsi="Tahoma" w:cs="Tahoma"/>
      <w:i/>
      <w:iCs/>
      <w:color w:val="404040" w:themeColor="text1" w:themeTint="BF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B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B94"/>
    <w:rPr>
      <w:rFonts w:ascii="Tahoma" w:hAnsi="Tahoma" w:cs="Tahoma"/>
      <w:i/>
      <w:iCs/>
      <w:color w:val="4472C4" w:themeColor="accent1"/>
      <w:sz w:val="22"/>
      <w:szCs w:val="22"/>
    </w:rPr>
  </w:style>
  <w:style w:type="paragraph" w:styleId="Continuarlista">
    <w:name w:val="List Continue"/>
    <w:basedOn w:val="Normal"/>
    <w:uiPriority w:val="99"/>
    <w:semiHidden/>
    <w:unhideWhenUsed/>
    <w:rsid w:val="00530B9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30B94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30B94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30B94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30B94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530B94"/>
    <w:pPr>
      <w:spacing w:after="200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30B94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30B94"/>
    <w:rPr>
      <w:rFonts w:ascii="Tahoma" w:hAnsi="Tahoma" w:cs="Tahoma"/>
      <w:i/>
      <w:iCs/>
      <w:sz w:val="22"/>
      <w:szCs w:val="22"/>
    </w:rPr>
  </w:style>
  <w:style w:type="paragraph" w:styleId="Direccinsobre">
    <w:name w:val="envelope address"/>
    <w:basedOn w:val="Normal"/>
    <w:uiPriority w:val="99"/>
    <w:semiHidden/>
    <w:unhideWhenUsed/>
    <w:rsid w:val="00530B9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30B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30B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30B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30B94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30B94"/>
  </w:style>
  <w:style w:type="character" w:customStyle="1" w:styleId="FechaCar">
    <w:name w:val="Fecha Car"/>
    <w:basedOn w:val="Fuentedeprrafopredeter"/>
    <w:link w:val="Fech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irma">
    <w:name w:val="Signature"/>
    <w:basedOn w:val="Normal"/>
    <w:link w:val="FirmaCar"/>
    <w:uiPriority w:val="99"/>
    <w:semiHidden/>
    <w:unhideWhenUsed/>
    <w:rsid w:val="00530B94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30B94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30B9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30B94"/>
    <w:rPr>
      <w:rFonts w:ascii="Consolas" w:hAnsi="Consolas" w:cs="Tahom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30B94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30B94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30B94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30B94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30B94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30B94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30B94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30B94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30B94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530B9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30B9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30B9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30B9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30B94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30B94"/>
    <w:pPr>
      <w:numPr>
        <w:numId w:val="3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30B94"/>
    <w:pPr>
      <w:numPr>
        <w:numId w:val="3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30B94"/>
    <w:pPr>
      <w:numPr>
        <w:numId w:val="3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30B94"/>
    <w:pPr>
      <w:numPr>
        <w:numId w:val="3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30B94"/>
    <w:pPr>
      <w:numPr>
        <w:numId w:val="3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30B94"/>
    <w:pPr>
      <w:numPr>
        <w:numId w:val="3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30B94"/>
    <w:pPr>
      <w:numPr>
        <w:numId w:val="3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30B94"/>
    <w:pPr>
      <w:numPr>
        <w:numId w:val="3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30B94"/>
    <w:pPr>
      <w:numPr>
        <w:numId w:val="4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30B94"/>
    <w:pPr>
      <w:numPr>
        <w:numId w:val="4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30B94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30B94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B94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30B94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30B94"/>
  </w:style>
  <w:style w:type="character" w:customStyle="1" w:styleId="SaludoCar">
    <w:name w:val="Saludo Car"/>
    <w:basedOn w:val="Fuentedeprrafopredeter"/>
    <w:link w:val="Saludo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30B9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30B9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30B9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0B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normal">
    <w:name w:val="Normal Indent"/>
    <w:basedOn w:val="Normal"/>
    <w:uiPriority w:val="99"/>
    <w:semiHidden/>
    <w:unhideWhenUsed/>
    <w:rsid w:val="00530B94"/>
    <w:pPr>
      <w:ind w:left="708"/>
    </w:pPr>
  </w:style>
  <w:style w:type="paragraph" w:styleId="Sinespaciado">
    <w:name w:val="No Spacing"/>
    <w:uiPriority w:val="1"/>
    <w:qFormat/>
    <w:rsid w:val="00530B94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B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30B9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30B94"/>
  </w:style>
  <w:style w:type="paragraph" w:styleId="TDC1">
    <w:name w:val="toc 1"/>
    <w:basedOn w:val="Normal"/>
    <w:next w:val="Normal"/>
    <w:autoRedefine/>
    <w:uiPriority w:val="39"/>
    <w:semiHidden/>
    <w:unhideWhenUsed/>
    <w:rsid w:val="00530B9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30B9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30B9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30B9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30B9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30B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30B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30B9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30B94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30B94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30B9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B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B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30B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0B9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0B94"/>
    <w:rPr>
      <w:rFonts w:ascii="Tahoma" w:hAnsi="Tahoma" w:cs="Tahoma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30B94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30B94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macro">
    <w:name w:val="macro"/>
    <w:link w:val="TextomacroCar"/>
    <w:uiPriority w:val="99"/>
    <w:semiHidden/>
    <w:unhideWhenUsed/>
    <w:rsid w:val="00530B9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Tahoma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30B94"/>
    <w:rPr>
      <w:rFonts w:ascii="Consolas" w:hAnsi="Consolas" w:cs="Tahom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0B9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0B94"/>
    <w:rPr>
      <w:rFonts w:ascii="Tahoma" w:hAnsi="Tahoma" w:cs="Tahom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0B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0B94"/>
    <w:rPr>
      <w:rFonts w:ascii="Tahoma" w:hAnsi="Tahoma" w:cs="Tahoma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30B94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30B94"/>
    <w:rPr>
      <w:rFonts w:ascii="Consolas" w:hAnsi="Consolas" w:cs="Tahoma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30B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B94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B9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B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30B94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30B94"/>
    <w:pPr>
      <w:keepNext/>
      <w:keepLines/>
      <w:shd w:val="clear" w:color="auto" w:fill="auto"/>
      <w:kinsoku/>
      <w:overflowPunct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idad@usj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86BFE-3E47-4224-AA6E-4368FE3DC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81804-EF80-42B5-98E7-E88FEFCA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B468D-0A19-4DB0-8081-9D3AD36B7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C246D6-38FE-411B-AAAE-92E7F82A7697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336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Links>
    <vt:vector size="36" baseType="variant">
      <vt:variant>
        <vt:i4>8126551</vt:i4>
      </vt:variant>
      <vt:variant>
        <vt:i4>15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8126551</vt:i4>
      </vt:variant>
      <vt:variant>
        <vt:i4>12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8126551</vt:i4>
      </vt:variant>
      <vt:variant>
        <vt:i4>6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131120</vt:i4>
      </vt:variant>
      <vt:variant>
        <vt:i4>3</vt:i4>
      </vt:variant>
      <vt:variant>
        <vt:i4>0</vt:i4>
      </vt:variant>
      <vt:variant>
        <vt:i4>5</vt:i4>
      </vt:variant>
      <vt:variant>
        <vt:lpwstr>mailto:sgi@usj.es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https://forms.office.com/Pages/ResponsePage.aspx?id=FM4zxdpLp0GJ-n3AwVPnKJ-uirK8ZItArxpElzhBnqhUMVVQUEZUMzRWUTlBTkFPNVJKSDdFQjdUNS4u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San Jorge</dc:creator>
  <cp:keywords/>
  <dc:description/>
  <cp:lastModifiedBy>BIANCA POPESCU FILOFTEIA</cp:lastModifiedBy>
  <cp:revision>317</cp:revision>
  <cp:lastPrinted>2026-02-16T07:42:00Z</cp:lastPrinted>
  <dcterms:created xsi:type="dcterms:W3CDTF">2024-04-15T20:03:00Z</dcterms:created>
  <dcterms:modified xsi:type="dcterms:W3CDTF">2026-02-17T08:59:00Z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para Word</vt:lpwstr>
  </property>
  <property fmtid="{D5CDD505-2E9C-101B-9397-08002B2CF9AE}" pid="3" name="ContentTypeId">
    <vt:lpwstr>0x0101008FBFAE3E68F4904D8713A5D32B04D41E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